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65E7" w14:textId="53B0B7AB" w:rsidR="00AD43B3" w:rsidRPr="009153EA" w:rsidRDefault="00C925E4" w:rsidP="0052720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40C1" w14:textId="77777777" w:rsidR="00E530E9" w:rsidRPr="00E530E9" w:rsidRDefault="00E530E9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Hlk190260632"/>
      <w:r w:rsidRPr="00E530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530E9">
        <w:rPr>
          <w:rFonts w:ascii="Calibri" w:hAnsi="Calibri" w:cs="Calibri"/>
          <w:b/>
          <w:bCs/>
          <w:color w:val="000000"/>
          <w:sz w:val="32"/>
          <w:szCs w:val="32"/>
        </w:rPr>
        <w:t xml:space="preserve">Ministero dell’Istruzione e del Merito </w:t>
      </w:r>
    </w:p>
    <w:p w14:paraId="50A2C72F" w14:textId="3E4893D6" w:rsidR="009153EA" w:rsidRPr="00E530E9" w:rsidRDefault="009153EA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30E9">
        <w:rPr>
          <w:rFonts w:asciiTheme="minorHAnsi" w:hAnsiTheme="minorHAnsi" w:cstheme="minorHAnsi"/>
          <w:b/>
          <w:bCs/>
          <w:sz w:val="24"/>
          <w:szCs w:val="24"/>
        </w:rPr>
        <w:t>ISTITUTO COMPRENSIVO STATALE</w:t>
      </w:r>
    </w:p>
    <w:p w14:paraId="0FC038E8" w14:textId="77777777" w:rsidR="009153EA" w:rsidRPr="00E530E9" w:rsidRDefault="009153EA" w:rsidP="009153E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30E9">
        <w:rPr>
          <w:rFonts w:asciiTheme="minorHAnsi" w:hAnsiTheme="minorHAnsi" w:cstheme="minorHAnsi"/>
          <w:b/>
          <w:bCs/>
          <w:sz w:val="24"/>
          <w:szCs w:val="24"/>
        </w:rPr>
        <w:t xml:space="preserve"> “Zannotti – Fraccacreta” </w:t>
      </w:r>
    </w:p>
    <w:p w14:paraId="5C53E629" w14:textId="77777777" w:rsidR="009153EA" w:rsidRPr="00E530E9" w:rsidRDefault="009153EA" w:rsidP="009153E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30E9">
        <w:rPr>
          <w:rFonts w:asciiTheme="minorHAnsi" w:hAnsiTheme="minorHAnsi" w:cstheme="minorHAnsi"/>
          <w:b/>
          <w:bCs/>
          <w:sz w:val="24"/>
          <w:szCs w:val="24"/>
        </w:rPr>
        <w:t>Via G. Giusti n. 1 - 71016 SAN SEVERO (FG)</w:t>
      </w:r>
    </w:p>
    <w:bookmarkEnd w:id="0"/>
    <w:p w14:paraId="17FF4FF1" w14:textId="77777777" w:rsidR="00A62CE5" w:rsidRDefault="00A62CE5" w:rsidP="00A62CE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15A749C" w14:textId="3B18D182" w:rsidR="00E7649E" w:rsidRPr="005C3579" w:rsidRDefault="00E7649E" w:rsidP="00E7649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5C357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EB05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5C357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</w:t>
      </w:r>
      <w:r w:rsidR="00EB05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COMPONENT</w:t>
      </w:r>
      <w:r w:rsidR="009C3DE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</w:t>
      </w:r>
      <w:r w:rsidR="00EB05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bookmarkStart w:id="1" w:name="_Hlk190333046"/>
      <w:r w:rsidR="00EB05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DELLA COMUNITA’ DI PRATICHE </w:t>
      </w:r>
      <w:bookmarkEnd w:id="1"/>
      <w:r w:rsidR="00EB05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– PNRR DM 66/2023</w:t>
      </w:r>
    </w:p>
    <w:p w14:paraId="16385E5D" w14:textId="77777777" w:rsidR="00E7649E" w:rsidRPr="005C3579" w:rsidRDefault="00E7649E" w:rsidP="00E7649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B88D986" w14:textId="77777777" w:rsidR="00E7649E" w:rsidRPr="005C3579" w:rsidRDefault="00E7649E" w:rsidP="00E7649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C0DA4F3" w14:textId="77777777" w:rsidR="00E7649E" w:rsidRPr="005C3579" w:rsidRDefault="00E7649E" w:rsidP="00E7649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27DCBC1" w14:textId="5C136CE0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3EFE7DE9" w14:textId="796771E6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5C3579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</w:t>
      </w:r>
      <w:r w:rsidR="005C3579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44312278" w14:textId="77777777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C0432BB" w14:textId="08226098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residente a 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_____________________via_____________________________________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381B014E" w14:textId="3A595244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recapito tel. ________________________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_____ recapito </w:t>
      </w:r>
      <w:proofErr w:type="spellStart"/>
      <w:r w:rsidRPr="005C3579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5C3579">
        <w:rPr>
          <w:rFonts w:asciiTheme="minorHAnsi" w:eastAsiaTheme="minorEastAsia" w:hAnsiTheme="minorHAnsi" w:cstheme="minorHAnsi"/>
          <w:sz w:val="22"/>
          <w:szCs w:val="22"/>
        </w:rPr>
        <w:t>. _____________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_______________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7F0DF136" w14:textId="6E576B1A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_____________________</w:t>
      </w:r>
    </w:p>
    <w:p w14:paraId="54EBA9B0" w14:textId="0ECBBC65" w:rsidR="00E7649E" w:rsidRPr="005C3579" w:rsidRDefault="00E7649E" w:rsidP="00E7649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in servizio presso ______________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________________ con la qualifica di 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</w:t>
      </w:r>
    </w:p>
    <w:p w14:paraId="6FD9B58D" w14:textId="77777777" w:rsidR="00E7649E" w:rsidRPr="005C3579" w:rsidRDefault="00E7649E" w:rsidP="00E7649E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1511E2D3" w14:textId="77777777" w:rsidR="00EB0510" w:rsidRDefault="00E7649E" w:rsidP="00EB0510">
      <w:pPr>
        <w:autoSpaceDE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di COMPONENTE </w:t>
      </w:r>
      <w:r w:rsidR="00EB0510" w:rsidRPr="00EB0510">
        <w:rPr>
          <w:rFonts w:asciiTheme="minorHAnsi" w:eastAsiaTheme="minorEastAsia" w:hAnsiTheme="minorHAnsi" w:cstheme="minorHAnsi"/>
          <w:sz w:val="22"/>
          <w:szCs w:val="22"/>
          <w:lang w:eastAsia="ar-SA"/>
        </w:rPr>
        <w:t>DELLA COMUNITA’ DI PRATICHE</w:t>
      </w:r>
      <w:r w:rsidR="00EB05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relativamente al progetto di cui in oggetto</w:t>
      </w:r>
      <w:r w:rsidR="00EB0510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0E16E2A7" w14:textId="2F6371CF" w:rsidR="00E7649E" w:rsidRPr="005C3579" w:rsidRDefault="00E7649E" w:rsidP="00EB0510">
      <w:pPr>
        <w:autoSpaceDE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E7649E" w:rsidRPr="00C20594" w14:paraId="1FCD941F" w14:textId="77777777" w:rsidTr="00B43E8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01E109" w14:textId="77777777" w:rsidR="00E7649E" w:rsidRPr="005C3579" w:rsidRDefault="00E7649E" w:rsidP="00B43E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C357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22CADF" w14:textId="77777777" w:rsidR="00E7649E" w:rsidRPr="005C3579" w:rsidRDefault="00E7649E" w:rsidP="005C35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C357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E7649E" w:rsidRPr="00C20594" w14:paraId="24B37B2B" w14:textId="77777777" w:rsidTr="00B43E8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82B33" w14:textId="77777777" w:rsidR="00E7649E" w:rsidRPr="005C3579" w:rsidRDefault="00E7649E" w:rsidP="00B43E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C3579">
              <w:rPr>
                <w:rFonts w:asciiTheme="minorHAnsi" w:hAnsiTheme="minorHAnsi" w:cstheme="minorHAnsi"/>
              </w:rPr>
              <w:t xml:space="preserve">Componente 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5E1760" w14:textId="77777777" w:rsidR="00E7649E" w:rsidRPr="00C20594" w:rsidRDefault="00E7649E" w:rsidP="00B43E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DCB622C" w14:textId="77777777" w:rsidR="00EB0510" w:rsidRDefault="00EB0510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3962E37" w14:textId="6A377D36" w:rsidR="00E7649E" w:rsidRPr="005C3579" w:rsidRDefault="00E7649E" w:rsidP="00EB0510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C3579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C3579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1377CCEC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75FD4483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103A3A12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24D28E58" w14:textId="77777777" w:rsidR="00E7649E" w:rsidRPr="00C20594" w:rsidRDefault="00E7649E" w:rsidP="00E7649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3CAB9C96" w14:textId="2BA59606" w:rsidR="00E7649E" w:rsidRPr="005C3579" w:rsidRDefault="00E7649E" w:rsidP="00E7649E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  <w:r w:rsidR="005C3579" w:rsidRPr="005C3579">
        <w:rPr>
          <w:rFonts w:asciiTheme="minorHAnsi" w:eastAsiaTheme="minorEastAsia" w:hAnsiTheme="minorHAnsi" w:cstheme="minorHAnsi"/>
          <w:sz w:val="22"/>
          <w:szCs w:val="22"/>
        </w:rPr>
        <w:t>_____________________</w:t>
      </w: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_____________________</w:t>
      </w:r>
    </w:p>
    <w:p w14:paraId="1EA2FF6F" w14:textId="77777777" w:rsidR="00E7649E" w:rsidRPr="005C3579" w:rsidRDefault="00E7649E" w:rsidP="00E7649E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E2E101A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782C99EC" w14:textId="77777777" w:rsidR="00E7649E" w:rsidRPr="005C3579" w:rsidRDefault="00E7649E" w:rsidP="00E7649E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219E2E6" w14:textId="77777777" w:rsidR="00E7649E" w:rsidRPr="005C3579" w:rsidRDefault="00E7649E" w:rsidP="00E7649E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16228E9D" w14:textId="77777777" w:rsidR="00E7649E" w:rsidRPr="005C3579" w:rsidRDefault="00E7649E" w:rsidP="00E7649E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6C5D694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2EC5D8CA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771A7BDF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4E0F0695" w14:textId="77777777" w:rsidR="00E7649E" w:rsidRPr="005C3579" w:rsidRDefault="00E7649E" w:rsidP="00E7649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317C639D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0C063D94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66750B70" w14:textId="77777777" w:rsidR="00E7649E" w:rsidRPr="005C3579" w:rsidRDefault="00E7649E" w:rsidP="00E7649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3344BC21" w14:textId="1997245A" w:rsidR="00E7649E" w:rsidRPr="005C3579" w:rsidRDefault="00E7649E" w:rsidP="00E7649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Allegato B </w:t>
      </w:r>
    </w:p>
    <w:p w14:paraId="6EF1FBCD" w14:textId="77777777" w:rsidR="00E7649E" w:rsidRPr="005C3579" w:rsidRDefault="00E7649E" w:rsidP="00E7649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5455E20E" w14:textId="77777777" w:rsidR="00E7649E" w:rsidRPr="005C3579" w:rsidRDefault="00E7649E" w:rsidP="00E7649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C3579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7DCE1337" w14:textId="77777777" w:rsidR="00E7649E" w:rsidRPr="005C3579" w:rsidRDefault="00E7649E" w:rsidP="00E7649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5C426E7" w14:textId="77777777" w:rsidR="00E7649E" w:rsidRPr="005C3579" w:rsidRDefault="00E7649E" w:rsidP="00E7649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31156AEC" w14:textId="77777777" w:rsidR="00E7649E" w:rsidRPr="005C3579" w:rsidRDefault="00E7649E" w:rsidP="00E7649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DB3B501" w14:textId="77777777" w:rsidR="00E7649E" w:rsidRPr="005C3579" w:rsidRDefault="00E7649E" w:rsidP="00E7649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1233B5F7" w14:textId="77777777" w:rsidR="00E7649E" w:rsidRPr="005C3579" w:rsidRDefault="00E7649E" w:rsidP="00E7649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64D88CF6" w14:textId="77777777" w:rsidR="00E7649E" w:rsidRPr="005C3579" w:rsidRDefault="00E7649E" w:rsidP="00E7649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2A4971A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F45A333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0D92C4CE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294CE2E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1B68F28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39EC035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C3579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3C408074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18CBBC2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F0BBE3E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08E3646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AC50EE5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4D93D83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D1987A9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776134A" w14:textId="77777777" w:rsidR="00E7649E" w:rsidRPr="005C3579" w:rsidRDefault="00E7649E" w:rsidP="00E7649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7649E" w:rsidRPr="00C20594" w14:paraId="6576683E" w14:textId="77777777" w:rsidTr="00B43E82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CD37" w14:textId="4C5D6F8A" w:rsidR="00E7649E" w:rsidRPr="00EB0510" w:rsidRDefault="00E7649E" w:rsidP="00B43E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05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br w:type="page"/>
              <w:t xml:space="preserve"> </w:t>
            </w:r>
            <w:r w:rsidRPr="00EB05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COMPONENTI DEL GRUPPO DI LAVORO </w:t>
            </w:r>
          </w:p>
          <w:p w14:paraId="751C9B15" w14:textId="77777777" w:rsidR="00E7649E" w:rsidRPr="00EB0510" w:rsidRDefault="00E7649E" w:rsidP="00B43E8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E7649E" w:rsidRPr="00C20594" w14:paraId="45EA5DCE" w14:textId="77777777" w:rsidTr="00B43E8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F6DB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5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EB0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CFEB59" w14:textId="77777777" w:rsidR="00E7649E" w:rsidRPr="00EB0510" w:rsidRDefault="00E7649E" w:rsidP="00E7649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510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interno per tutto il periodo dell’incarico</w:t>
            </w:r>
          </w:p>
          <w:p w14:paraId="6884B396" w14:textId="77777777" w:rsidR="00E7649E" w:rsidRPr="00EB0510" w:rsidRDefault="00E7649E" w:rsidP="00E7649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7649E" w:rsidRPr="00C20594" w14:paraId="53048C49" w14:textId="77777777" w:rsidTr="00B43E8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D7948" w14:textId="77777777" w:rsidR="00E7649E" w:rsidRPr="00EB0510" w:rsidRDefault="00E7649E" w:rsidP="00EB0510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4C2AA01" w14:textId="77777777" w:rsidR="00E7649E" w:rsidRPr="00EB0510" w:rsidRDefault="00E7649E" w:rsidP="00EB0510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7B00C2F3" w14:textId="77777777" w:rsidR="00E7649E" w:rsidRPr="00EB0510" w:rsidRDefault="00E7649E" w:rsidP="00EB0510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14:paraId="6743D544" w14:textId="77777777" w:rsidR="00E7649E" w:rsidRPr="00EB0510" w:rsidRDefault="00E7649E" w:rsidP="00EB0510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8E9C" w14:textId="77777777" w:rsidR="00E7649E" w:rsidRPr="00EB0510" w:rsidRDefault="00E7649E" w:rsidP="00B43E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C8A4" w14:textId="77777777" w:rsidR="00E7649E" w:rsidRPr="00EB0510" w:rsidRDefault="00E7649E" w:rsidP="00B43E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30D7" w14:textId="77777777" w:rsidR="00E7649E" w:rsidRPr="00EB0510" w:rsidRDefault="00E7649E" w:rsidP="00B43E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E7649E" w:rsidRPr="00C20594" w14:paraId="48C8E338" w14:textId="77777777" w:rsidTr="00B43E8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A0BC" w14:textId="77777777" w:rsidR="00E7649E" w:rsidRPr="00EB0510" w:rsidRDefault="00E7649E" w:rsidP="00EB0510">
            <w:pPr>
              <w:jc w:val="both"/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EB0510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D152CA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1162" w14:textId="77777777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BC23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54E5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A84A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2E1ACEA7" w14:textId="77777777" w:rsidTr="00B43E8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A7FE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B481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B505" w14:textId="77777777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59D5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1220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35FC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6D16F76B" w14:textId="77777777" w:rsidTr="00B43E8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76A8CB" w14:textId="77777777" w:rsidR="00E7649E" w:rsidRPr="00EB0510" w:rsidRDefault="00E7649E" w:rsidP="00EB0510">
            <w:pPr>
              <w:jc w:val="both"/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>A2. LAUREA INERENTE AL RUOLO SPECIFICO</w:t>
            </w:r>
          </w:p>
          <w:p w14:paraId="44366291" w14:textId="77777777" w:rsidR="00E7649E" w:rsidRPr="00EB0510" w:rsidRDefault="00E7649E" w:rsidP="00EB05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3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D0708" w14:textId="77777777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A861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6F58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8891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6B623746" w14:textId="77777777" w:rsidTr="00B43E8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AE6C" w14:textId="77777777" w:rsidR="00E7649E" w:rsidRPr="00EB0510" w:rsidRDefault="00E7649E" w:rsidP="00EB0510">
            <w:pPr>
              <w:jc w:val="both"/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EB0510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241A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BC21" w14:textId="77777777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3127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85FA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955F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7AB4871E" w14:textId="77777777" w:rsidTr="00B43E8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697F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48AF0AB9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B0510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  <w:r w:rsidRPr="00EB0510">
              <w:rPr>
                <w:rFonts w:asciiTheme="minorHAnsi" w:hAnsiTheme="minorHAnsi" w:cstheme="minorHAnsi"/>
                <w:b/>
              </w:rPr>
              <w:tab/>
            </w:r>
            <w:r w:rsidRPr="00EB0510">
              <w:rPr>
                <w:rFonts w:asciiTheme="minorHAnsi" w:hAnsiTheme="minorHAnsi" w:cstheme="minorHAnsi"/>
                <w:b/>
              </w:rPr>
              <w:tab/>
            </w:r>
            <w:r w:rsidRPr="00EB051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3006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47B2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58B3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0E5D054B" w14:textId="77777777" w:rsidTr="00B43E8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7DA9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AEA9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</w:rPr>
              <w:t xml:space="preserve">Max 1 </w:t>
            </w:r>
            <w:proofErr w:type="spellStart"/>
            <w:r w:rsidRPr="00EB0510">
              <w:rPr>
                <w:rFonts w:asciiTheme="minorHAnsi" w:hAnsiTheme="minorHAnsi" w:cstheme="minorHAnsi"/>
              </w:rPr>
              <w:t>cert</w:t>
            </w:r>
            <w:proofErr w:type="spellEnd"/>
            <w:r w:rsidRPr="00EB051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6363" w14:textId="77777777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8635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96C4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AC41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2403C754" w14:textId="77777777" w:rsidTr="00B43E8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D342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LE ESPERIENZE</w:t>
            </w:r>
          </w:p>
          <w:p w14:paraId="31D5499E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B0510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5E76068B" w14:textId="77777777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DBA8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C214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5174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5A265E66" w14:textId="77777777" w:rsidTr="00B43E8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A27B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C1. ESPERIENZE DI TUTOR coerenti le metodologie per la transizione digitale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0EAB" w14:textId="77777777" w:rsidR="00E7649E" w:rsidRPr="001859C0" w:rsidRDefault="00E7649E" w:rsidP="00B43E82">
            <w:pPr>
              <w:rPr>
                <w:rFonts w:asciiTheme="minorHAnsi" w:hAnsiTheme="minorHAnsi" w:cstheme="minorHAnsi"/>
              </w:rPr>
            </w:pPr>
          </w:p>
          <w:p w14:paraId="28DF82A0" w14:textId="77777777" w:rsidR="00E7649E" w:rsidRPr="001859C0" w:rsidRDefault="00E7649E" w:rsidP="00B43E82">
            <w:pPr>
              <w:rPr>
                <w:rFonts w:asciiTheme="minorHAnsi" w:hAnsiTheme="minorHAnsi" w:cstheme="minorHAnsi"/>
              </w:rPr>
            </w:pPr>
            <w:r w:rsidRPr="001859C0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F910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9927D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57750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0DA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04630BD1" w14:textId="77777777" w:rsidTr="00B43E8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5BC7" w14:textId="175A6415" w:rsidR="00E7649E" w:rsidRPr="00EB0510" w:rsidRDefault="00E7649E" w:rsidP="00EB05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C</w:t>
            </w:r>
            <w:r w:rsidR="000F4D98" w:rsidRPr="00EB0510">
              <w:rPr>
                <w:rFonts w:asciiTheme="minorHAnsi" w:hAnsiTheme="minorHAnsi" w:cstheme="minorHAnsi"/>
                <w:b/>
              </w:rPr>
              <w:t>2</w:t>
            </w:r>
            <w:r w:rsidRPr="00EB0510">
              <w:rPr>
                <w:rFonts w:asciiTheme="minorHAnsi" w:hAnsiTheme="minorHAnsi" w:cstheme="minorHAnsi"/>
                <w:b/>
              </w:rPr>
              <w:t>. COMPETENZE SPECIFICHE DELL'</w:t>
            </w:r>
          </w:p>
          <w:p w14:paraId="61CDAA45" w14:textId="139D2B6D" w:rsidR="00E7649E" w:rsidRPr="00EB0510" w:rsidRDefault="00E7649E" w:rsidP="00EB05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ARGOMENTO (documentate attraverso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1620" w14:textId="77777777" w:rsidR="00E7649E" w:rsidRPr="001859C0" w:rsidRDefault="00E7649E" w:rsidP="00B43E82">
            <w:pPr>
              <w:rPr>
                <w:rFonts w:asciiTheme="minorHAnsi" w:hAnsiTheme="minorHAnsi" w:cstheme="minorHAnsi"/>
              </w:rPr>
            </w:pPr>
            <w:r w:rsidRPr="001859C0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832B" w14:textId="77777777" w:rsidR="00E7649E" w:rsidRPr="00EB0510" w:rsidRDefault="00E7649E" w:rsidP="00B43E82">
            <w:pPr>
              <w:rPr>
                <w:rFonts w:asciiTheme="minorHAnsi" w:hAnsiTheme="minorHAnsi" w:cstheme="minorHAnsi"/>
                <w:b/>
              </w:rPr>
            </w:pPr>
            <w:r w:rsidRPr="00EB0510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F5A4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796F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5D89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49E" w:rsidRPr="00C20594" w14:paraId="164F8CE2" w14:textId="77777777" w:rsidTr="00B43E8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9097F" w14:textId="298D60D6" w:rsidR="00E7649E" w:rsidRPr="00EB0510" w:rsidRDefault="00E7649E" w:rsidP="00B43E82">
            <w:pPr>
              <w:rPr>
                <w:rFonts w:asciiTheme="minorHAnsi" w:hAnsiTheme="minorHAnsi" w:cstheme="minorHAnsi"/>
              </w:rPr>
            </w:pPr>
            <w:r w:rsidRPr="00EB0510">
              <w:rPr>
                <w:rFonts w:asciiTheme="minorHAnsi" w:hAnsiTheme="minorHAnsi" w:cstheme="minorHAnsi"/>
                <w:b/>
              </w:rPr>
              <w:t xml:space="preserve">TOTALE MAX                                                               </w:t>
            </w:r>
            <w:r w:rsidR="003F5EBF">
              <w:rPr>
                <w:rFonts w:asciiTheme="minorHAnsi" w:hAnsiTheme="minorHAnsi" w:cstheme="minorHAnsi"/>
                <w:b/>
              </w:rPr>
              <w:t>5</w:t>
            </w:r>
            <w:r w:rsidRPr="00EB051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2C4C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2D50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1767" w14:textId="77777777" w:rsidR="00E7649E" w:rsidRPr="00EB0510" w:rsidRDefault="00E7649E" w:rsidP="00B43E8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C29847F" w14:textId="0F8DE36D" w:rsidR="00EE38F7" w:rsidRPr="005B55DC" w:rsidRDefault="00EE38F7" w:rsidP="00E7649E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sectPr w:rsidR="00EE38F7" w:rsidRPr="005B55DC" w:rsidSect="006E531B">
      <w:footerReference w:type="even" r:id="rId9"/>
      <w:footerReference w:type="default" r:id="rId10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5BC9" w14:textId="77777777" w:rsidR="00FD56BF" w:rsidRDefault="00FD56BF">
      <w:r>
        <w:separator/>
      </w:r>
    </w:p>
  </w:endnote>
  <w:endnote w:type="continuationSeparator" w:id="0">
    <w:p w14:paraId="27A11983" w14:textId="77777777" w:rsidR="00FD56BF" w:rsidRDefault="00FD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6404710"/>
      <w:docPartObj>
        <w:docPartGallery w:val="Page Numbers (Bottom of Page)"/>
        <w:docPartUnique/>
      </w:docPartObj>
    </w:sdtPr>
    <w:sdtEndPr/>
    <w:sdtContent>
      <w:p w14:paraId="359DD43F" w14:textId="0D10AB83" w:rsidR="00A737B4" w:rsidRDefault="00A737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CCEC0" w14:textId="2B5D4E9E" w:rsidR="005C7DAE" w:rsidRDefault="005C7DAE" w:rsidP="007476B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EB06" w14:textId="77777777" w:rsidR="00FD56BF" w:rsidRDefault="00FD56BF">
      <w:r>
        <w:separator/>
      </w:r>
    </w:p>
  </w:footnote>
  <w:footnote w:type="continuationSeparator" w:id="0">
    <w:p w14:paraId="0C3B3F2B" w14:textId="77777777" w:rsidR="00FD56BF" w:rsidRDefault="00FD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95368">
    <w:abstractNumId w:val="2"/>
  </w:num>
  <w:num w:numId="2" w16cid:durableId="1152210499">
    <w:abstractNumId w:val="3"/>
  </w:num>
  <w:num w:numId="3" w16cid:durableId="12913241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D86"/>
    <w:rsid w:val="0003018C"/>
    <w:rsid w:val="000309DF"/>
    <w:rsid w:val="00031FEB"/>
    <w:rsid w:val="000351B9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042D"/>
    <w:rsid w:val="00062318"/>
    <w:rsid w:val="00062E4A"/>
    <w:rsid w:val="000670A5"/>
    <w:rsid w:val="0007048C"/>
    <w:rsid w:val="00072224"/>
    <w:rsid w:val="000736AB"/>
    <w:rsid w:val="00073720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6B07"/>
    <w:rsid w:val="000A74CB"/>
    <w:rsid w:val="000B08F8"/>
    <w:rsid w:val="000B12C5"/>
    <w:rsid w:val="000B2A53"/>
    <w:rsid w:val="000B42C6"/>
    <w:rsid w:val="000B480F"/>
    <w:rsid w:val="000B6C44"/>
    <w:rsid w:val="000C0039"/>
    <w:rsid w:val="000C11ED"/>
    <w:rsid w:val="000C327B"/>
    <w:rsid w:val="000C3614"/>
    <w:rsid w:val="000C45A1"/>
    <w:rsid w:val="000C7368"/>
    <w:rsid w:val="000D1AFB"/>
    <w:rsid w:val="000D5BE5"/>
    <w:rsid w:val="000E1E4D"/>
    <w:rsid w:val="000E246B"/>
    <w:rsid w:val="000E28E5"/>
    <w:rsid w:val="000E446C"/>
    <w:rsid w:val="000F0CA0"/>
    <w:rsid w:val="000F2156"/>
    <w:rsid w:val="000F4537"/>
    <w:rsid w:val="000F4D89"/>
    <w:rsid w:val="000F4D98"/>
    <w:rsid w:val="000F5E3D"/>
    <w:rsid w:val="000F5F5D"/>
    <w:rsid w:val="000F6179"/>
    <w:rsid w:val="000F6876"/>
    <w:rsid w:val="000F7F3B"/>
    <w:rsid w:val="00100384"/>
    <w:rsid w:val="00101744"/>
    <w:rsid w:val="001044F1"/>
    <w:rsid w:val="00104CEA"/>
    <w:rsid w:val="001057EF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6A9C"/>
    <w:rsid w:val="00140B98"/>
    <w:rsid w:val="001451B9"/>
    <w:rsid w:val="001508F3"/>
    <w:rsid w:val="001513A9"/>
    <w:rsid w:val="00152689"/>
    <w:rsid w:val="00153F44"/>
    <w:rsid w:val="00154F0E"/>
    <w:rsid w:val="00154F20"/>
    <w:rsid w:val="00157BF6"/>
    <w:rsid w:val="00160EA8"/>
    <w:rsid w:val="001622AF"/>
    <w:rsid w:val="00164BD8"/>
    <w:rsid w:val="001667A0"/>
    <w:rsid w:val="00167C80"/>
    <w:rsid w:val="0017061E"/>
    <w:rsid w:val="00174486"/>
    <w:rsid w:val="00174541"/>
    <w:rsid w:val="00175FFB"/>
    <w:rsid w:val="00182723"/>
    <w:rsid w:val="001859C0"/>
    <w:rsid w:val="00185A49"/>
    <w:rsid w:val="00186225"/>
    <w:rsid w:val="0018773E"/>
    <w:rsid w:val="00191CA1"/>
    <w:rsid w:val="001A352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6A2"/>
    <w:rsid w:val="001F207B"/>
    <w:rsid w:val="001F6C2D"/>
    <w:rsid w:val="00200429"/>
    <w:rsid w:val="00207849"/>
    <w:rsid w:val="00210607"/>
    <w:rsid w:val="00211108"/>
    <w:rsid w:val="00212586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5CC2"/>
    <w:rsid w:val="002772BD"/>
    <w:rsid w:val="00282A21"/>
    <w:rsid w:val="002860BF"/>
    <w:rsid w:val="00286C40"/>
    <w:rsid w:val="00287631"/>
    <w:rsid w:val="0029126B"/>
    <w:rsid w:val="00292308"/>
    <w:rsid w:val="0029332E"/>
    <w:rsid w:val="002943C2"/>
    <w:rsid w:val="00294501"/>
    <w:rsid w:val="00297481"/>
    <w:rsid w:val="002A014D"/>
    <w:rsid w:val="002A6748"/>
    <w:rsid w:val="002B0440"/>
    <w:rsid w:val="002B206B"/>
    <w:rsid w:val="002B3171"/>
    <w:rsid w:val="002B684C"/>
    <w:rsid w:val="002C04C7"/>
    <w:rsid w:val="002C1C92"/>
    <w:rsid w:val="002C1E86"/>
    <w:rsid w:val="002D3EC6"/>
    <w:rsid w:val="002D472B"/>
    <w:rsid w:val="002D473A"/>
    <w:rsid w:val="002D5FFE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3A10"/>
    <w:rsid w:val="00320D12"/>
    <w:rsid w:val="0032537B"/>
    <w:rsid w:val="0032693F"/>
    <w:rsid w:val="003363BA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201"/>
    <w:rsid w:val="003B79E2"/>
    <w:rsid w:val="003C0DE3"/>
    <w:rsid w:val="003C60F6"/>
    <w:rsid w:val="003C6DEF"/>
    <w:rsid w:val="003C7A75"/>
    <w:rsid w:val="003D4352"/>
    <w:rsid w:val="003D50F6"/>
    <w:rsid w:val="003E18F4"/>
    <w:rsid w:val="003E2DA4"/>
    <w:rsid w:val="003E2E35"/>
    <w:rsid w:val="003E5C37"/>
    <w:rsid w:val="003E5C47"/>
    <w:rsid w:val="003E7514"/>
    <w:rsid w:val="003F2D21"/>
    <w:rsid w:val="003F5439"/>
    <w:rsid w:val="003F5EBF"/>
    <w:rsid w:val="004018DC"/>
    <w:rsid w:val="00401BE0"/>
    <w:rsid w:val="004076E9"/>
    <w:rsid w:val="00414813"/>
    <w:rsid w:val="0041493E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0A63"/>
    <w:rsid w:val="004722C2"/>
    <w:rsid w:val="00473A05"/>
    <w:rsid w:val="00475366"/>
    <w:rsid w:val="0048395B"/>
    <w:rsid w:val="00484CE2"/>
    <w:rsid w:val="00485D17"/>
    <w:rsid w:val="004914CB"/>
    <w:rsid w:val="004925F4"/>
    <w:rsid w:val="004932C8"/>
    <w:rsid w:val="004959DC"/>
    <w:rsid w:val="00495AA9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7B2"/>
    <w:rsid w:val="004C7890"/>
    <w:rsid w:val="004D0861"/>
    <w:rsid w:val="004D18E3"/>
    <w:rsid w:val="004D1C0F"/>
    <w:rsid w:val="004D539A"/>
    <w:rsid w:val="004D578E"/>
    <w:rsid w:val="004D6DBE"/>
    <w:rsid w:val="004E105E"/>
    <w:rsid w:val="004E6955"/>
    <w:rsid w:val="004E6B7A"/>
    <w:rsid w:val="004F7A83"/>
    <w:rsid w:val="00501D94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4975"/>
    <w:rsid w:val="00525018"/>
    <w:rsid w:val="00526196"/>
    <w:rsid w:val="005261BA"/>
    <w:rsid w:val="005263CD"/>
    <w:rsid w:val="0052720F"/>
    <w:rsid w:val="0052773A"/>
    <w:rsid w:val="00527AAD"/>
    <w:rsid w:val="005320F0"/>
    <w:rsid w:val="0053450B"/>
    <w:rsid w:val="00534523"/>
    <w:rsid w:val="005353CD"/>
    <w:rsid w:val="005355EB"/>
    <w:rsid w:val="00535EF8"/>
    <w:rsid w:val="00540DEF"/>
    <w:rsid w:val="00540EDF"/>
    <w:rsid w:val="00543C31"/>
    <w:rsid w:val="00543DF4"/>
    <w:rsid w:val="00547C3A"/>
    <w:rsid w:val="00551462"/>
    <w:rsid w:val="005528BF"/>
    <w:rsid w:val="005538B0"/>
    <w:rsid w:val="005540B3"/>
    <w:rsid w:val="00554283"/>
    <w:rsid w:val="0055517D"/>
    <w:rsid w:val="00557E4E"/>
    <w:rsid w:val="005603E9"/>
    <w:rsid w:val="00560F4E"/>
    <w:rsid w:val="00561EFF"/>
    <w:rsid w:val="00564E17"/>
    <w:rsid w:val="005650E5"/>
    <w:rsid w:val="00565200"/>
    <w:rsid w:val="0056567F"/>
    <w:rsid w:val="00567DE5"/>
    <w:rsid w:val="00567E59"/>
    <w:rsid w:val="00576F0F"/>
    <w:rsid w:val="00583A1F"/>
    <w:rsid w:val="00585647"/>
    <w:rsid w:val="00585A3D"/>
    <w:rsid w:val="00585C3D"/>
    <w:rsid w:val="005865BE"/>
    <w:rsid w:val="00591CC1"/>
    <w:rsid w:val="005937F7"/>
    <w:rsid w:val="00596BA0"/>
    <w:rsid w:val="00597A8B"/>
    <w:rsid w:val="00597E09"/>
    <w:rsid w:val="005A4B05"/>
    <w:rsid w:val="005A4B10"/>
    <w:rsid w:val="005A5656"/>
    <w:rsid w:val="005A5AB6"/>
    <w:rsid w:val="005A6C5C"/>
    <w:rsid w:val="005A7F30"/>
    <w:rsid w:val="005B55DC"/>
    <w:rsid w:val="005B5DE6"/>
    <w:rsid w:val="005B65B5"/>
    <w:rsid w:val="005C12B7"/>
    <w:rsid w:val="005C3579"/>
    <w:rsid w:val="005C77DE"/>
    <w:rsid w:val="005C7DA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0999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31F9"/>
    <w:rsid w:val="0062483F"/>
    <w:rsid w:val="0062597D"/>
    <w:rsid w:val="00632BF9"/>
    <w:rsid w:val="00632D63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1F51"/>
    <w:rsid w:val="006A4ADA"/>
    <w:rsid w:val="006A73FD"/>
    <w:rsid w:val="006B0653"/>
    <w:rsid w:val="006B162F"/>
    <w:rsid w:val="006B2F2A"/>
    <w:rsid w:val="006B7D8C"/>
    <w:rsid w:val="006B7FC2"/>
    <w:rsid w:val="006C0327"/>
    <w:rsid w:val="006C0655"/>
    <w:rsid w:val="006C0DCD"/>
    <w:rsid w:val="006C1D43"/>
    <w:rsid w:val="006C1E40"/>
    <w:rsid w:val="006C33EE"/>
    <w:rsid w:val="006C3C87"/>
    <w:rsid w:val="006C761E"/>
    <w:rsid w:val="006D04D6"/>
    <w:rsid w:val="006D2822"/>
    <w:rsid w:val="006D415B"/>
    <w:rsid w:val="006D4AC3"/>
    <w:rsid w:val="006E0673"/>
    <w:rsid w:val="006E33D9"/>
    <w:rsid w:val="006E4E92"/>
    <w:rsid w:val="006E531B"/>
    <w:rsid w:val="006F0324"/>
    <w:rsid w:val="006F05B1"/>
    <w:rsid w:val="007018B7"/>
    <w:rsid w:val="00705188"/>
    <w:rsid w:val="00706853"/>
    <w:rsid w:val="00706DD4"/>
    <w:rsid w:val="00710D1C"/>
    <w:rsid w:val="00715D95"/>
    <w:rsid w:val="00717756"/>
    <w:rsid w:val="00720F6A"/>
    <w:rsid w:val="0072474A"/>
    <w:rsid w:val="00725408"/>
    <w:rsid w:val="00725C14"/>
    <w:rsid w:val="0072785A"/>
    <w:rsid w:val="00731440"/>
    <w:rsid w:val="00733D1B"/>
    <w:rsid w:val="00740439"/>
    <w:rsid w:val="00740888"/>
    <w:rsid w:val="007476B3"/>
    <w:rsid w:val="00747847"/>
    <w:rsid w:val="00750EBA"/>
    <w:rsid w:val="0076314A"/>
    <w:rsid w:val="0076508D"/>
    <w:rsid w:val="007652BA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875EA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0AD8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46DD"/>
    <w:rsid w:val="00811416"/>
    <w:rsid w:val="00815D29"/>
    <w:rsid w:val="0082048A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32A5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E5A"/>
    <w:rsid w:val="008805AA"/>
    <w:rsid w:val="0088172E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8B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5A52"/>
    <w:rsid w:val="008F705D"/>
    <w:rsid w:val="008F7B5F"/>
    <w:rsid w:val="0090455C"/>
    <w:rsid w:val="00906BD1"/>
    <w:rsid w:val="00907E44"/>
    <w:rsid w:val="009105E1"/>
    <w:rsid w:val="0091078D"/>
    <w:rsid w:val="009153EA"/>
    <w:rsid w:val="00915AB2"/>
    <w:rsid w:val="00923596"/>
    <w:rsid w:val="009246DD"/>
    <w:rsid w:val="009276CE"/>
    <w:rsid w:val="00932AD5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2EC3"/>
    <w:rsid w:val="00963359"/>
    <w:rsid w:val="00964DE6"/>
    <w:rsid w:val="009664B4"/>
    <w:rsid w:val="00971485"/>
    <w:rsid w:val="0097360E"/>
    <w:rsid w:val="00973614"/>
    <w:rsid w:val="00974A8B"/>
    <w:rsid w:val="00975AA8"/>
    <w:rsid w:val="00980B3C"/>
    <w:rsid w:val="009847D0"/>
    <w:rsid w:val="0098483C"/>
    <w:rsid w:val="0098508B"/>
    <w:rsid w:val="00986B21"/>
    <w:rsid w:val="00990253"/>
    <w:rsid w:val="00990DB4"/>
    <w:rsid w:val="00990F15"/>
    <w:rsid w:val="009944D6"/>
    <w:rsid w:val="009958CB"/>
    <w:rsid w:val="00996E66"/>
    <w:rsid w:val="00997C40"/>
    <w:rsid w:val="009A0D66"/>
    <w:rsid w:val="009B2F7D"/>
    <w:rsid w:val="009B31B2"/>
    <w:rsid w:val="009B3956"/>
    <w:rsid w:val="009B4401"/>
    <w:rsid w:val="009B6552"/>
    <w:rsid w:val="009C341C"/>
    <w:rsid w:val="009C3DE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00C6"/>
    <w:rsid w:val="009E704A"/>
    <w:rsid w:val="009F0ED6"/>
    <w:rsid w:val="009F477B"/>
    <w:rsid w:val="009F4A45"/>
    <w:rsid w:val="009F4F91"/>
    <w:rsid w:val="00A023CC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4337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559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CE5"/>
    <w:rsid w:val="00A62F2B"/>
    <w:rsid w:val="00A6435E"/>
    <w:rsid w:val="00A6464D"/>
    <w:rsid w:val="00A64CB7"/>
    <w:rsid w:val="00A65DF8"/>
    <w:rsid w:val="00A70C10"/>
    <w:rsid w:val="00A727A8"/>
    <w:rsid w:val="00A737B4"/>
    <w:rsid w:val="00A76733"/>
    <w:rsid w:val="00A90F34"/>
    <w:rsid w:val="00A91C14"/>
    <w:rsid w:val="00A949F9"/>
    <w:rsid w:val="00A94E66"/>
    <w:rsid w:val="00AA3F35"/>
    <w:rsid w:val="00AA49EF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534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744"/>
    <w:rsid w:val="00B04E50"/>
    <w:rsid w:val="00B05C53"/>
    <w:rsid w:val="00B122F3"/>
    <w:rsid w:val="00B214C1"/>
    <w:rsid w:val="00B22FCF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1D9F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972DC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16D8"/>
    <w:rsid w:val="00BD5445"/>
    <w:rsid w:val="00BD58CD"/>
    <w:rsid w:val="00BE038A"/>
    <w:rsid w:val="00BE3423"/>
    <w:rsid w:val="00BE40E7"/>
    <w:rsid w:val="00BE52DF"/>
    <w:rsid w:val="00BE6544"/>
    <w:rsid w:val="00BF44F4"/>
    <w:rsid w:val="00BF4919"/>
    <w:rsid w:val="00BF4A50"/>
    <w:rsid w:val="00BF70E8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29F3"/>
    <w:rsid w:val="00C33D57"/>
    <w:rsid w:val="00C3593E"/>
    <w:rsid w:val="00C3664A"/>
    <w:rsid w:val="00C3692A"/>
    <w:rsid w:val="00C4086F"/>
    <w:rsid w:val="00C410EF"/>
    <w:rsid w:val="00C41AB7"/>
    <w:rsid w:val="00C47403"/>
    <w:rsid w:val="00C5300F"/>
    <w:rsid w:val="00C53AC0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0F67"/>
    <w:rsid w:val="00CC33F0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D7DAF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2AE4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4596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53E2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7B0B"/>
    <w:rsid w:val="00DF7E8D"/>
    <w:rsid w:val="00E00F22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12C7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49E"/>
    <w:rsid w:val="00E7672F"/>
    <w:rsid w:val="00E84482"/>
    <w:rsid w:val="00E872D0"/>
    <w:rsid w:val="00E97626"/>
    <w:rsid w:val="00EA0230"/>
    <w:rsid w:val="00EA1FBA"/>
    <w:rsid w:val="00EA28E1"/>
    <w:rsid w:val="00EA2DCA"/>
    <w:rsid w:val="00EA358E"/>
    <w:rsid w:val="00EA39BB"/>
    <w:rsid w:val="00EA50F6"/>
    <w:rsid w:val="00EA5931"/>
    <w:rsid w:val="00EB0510"/>
    <w:rsid w:val="00EB0B8B"/>
    <w:rsid w:val="00EB2A39"/>
    <w:rsid w:val="00EB4ECA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E7881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055"/>
    <w:rsid w:val="00F37F90"/>
    <w:rsid w:val="00F4020B"/>
    <w:rsid w:val="00F423A4"/>
    <w:rsid w:val="00F43473"/>
    <w:rsid w:val="00F4348F"/>
    <w:rsid w:val="00F43E82"/>
    <w:rsid w:val="00F4475D"/>
    <w:rsid w:val="00F51D39"/>
    <w:rsid w:val="00F52F0D"/>
    <w:rsid w:val="00F52FF5"/>
    <w:rsid w:val="00F55BE0"/>
    <w:rsid w:val="00F645F8"/>
    <w:rsid w:val="00F72D7A"/>
    <w:rsid w:val="00F74C9B"/>
    <w:rsid w:val="00F75175"/>
    <w:rsid w:val="00F800D7"/>
    <w:rsid w:val="00F8229C"/>
    <w:rsid w:val="00F879CD"/>
    <w:rsid w:val="00F95EBA"/>
    <w:rsid w:val="00F97F53"/>
    <w:rsid w:val="00FA166C"/>
    <w:rsid w:val="00FA3870"/>
    <w:rsid w:val="00FA6381"/>
    <w:rsid w:val="00FA6860"/>
    <w:rsid w:val="00FA7E84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23C4"/>
    <w:rsid w:val="00FD4C5B"/>
    <w:rsid w:val="00FD56BF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character" w:customStyle="1" w:styleId="Intestazioneopidipagina">
    <w:name w:val="Intestazione o piè di pagina_"/>
    <w:basedOn w:val="Carpredefinitoparagrafo"/>
    <w:rsid w:val="0017061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TimesNewRoman95ptNongrassetto">
    <w:name w:val="Intestazione o piè di pagina + Times New Roman;9;5 pt;Non grassetto"/>
    <w:basedOn w:val="Intestazioneopidipagina"/>
    <w:rsid w:val="00170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17061E"/>
    <w:rPr>
      <w:rFonts w:ascii="Calibri" w:eastAsia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17061E"/>
    <w:rPr>
      <w:rFonts w:ascii="Calibri" w:eastAsia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17061E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character" w:customStyle="1" w:styleId="Corpodeltesto2Corsivo">
    <w:name w:val="Corpo del testo (2) + Corsivo"/>
    <w:basedOn w:val="Corpodeltesto2"/>
    <w:rsid w:val="0017061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17061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17061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Corpodeltesto10">
    <w:name w:val="Corpo del testo (10)_"/>
    <w:basedOn w:val="Carpredefinitoparagrafo"/>
    <w:link w:val="Corpodeltesto100"/>
    <w:rsid w:val="0017061E"/>
    <w:rPr>
      <w:b/>
      <w:bCs/>
      <w:i/>
      <w:iCs/>
      <w:w w:val="80"/>
      <w:sz w:val="19"/>
      <w:szCs w:val="19"/>
      <w:shd w:val="clear" w:color="auto" w:fill="FFFFFF"/>
    </w:rPr>
  </w:style>
  <w:style w:type="character" w:customStyle="1" w:styleId="Intestazioneopidipagina0">
    <w:name w:val="Intestazione o piè di pagina"/>
    <w:basedOn w:val="Intestazioneopidipagina"/>
    <w:rsid w:val="0017061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paragraph" w:customStyle="1" w:styleId="Corpodeltesto50">
    <w:name w:val="Corpo del testo (5)"/>
    <w:basedOn w:val="Normale"/>
    <w:link w:val="Corpodeltesto5"/>
    <w:rsid w:val="0017061E"/>
    <w:pPr>
      <w:widowControl w:val="0"/>
      <w:shd w:val="clear" w:color="auto" w:fill="FFFFFF"/>
      <w:spacing w:line="283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Corpodeltesto60">
    <w:name w:val="Corpo del testo (6)"/>
    <w:basedOn w:val="Normale"/>
    <w:link w:val="Corpodeltesto6"/>
    <w:rsid w:val="0017061E"/>
    <w:pPr>
      <w:widowControl w:val="0"/>
      <w:shd w:val="clear" w:color="auto" w:fill="FFFFFF"/>
      <w:spacing w:after="300" w:line="283" w:lineRule="exact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customStyle="1" w:styleId="Corpodeltesto70">
    <w:name w:val="Corpo del testo (7)"/>
    <w:basedOn w:val="Normale"/>
    <w:link w:val="Corpodeltesto7"/>
    <w:rsid w:val="0017061E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i/>
      <w:iCs/>
      <w:sz w:val="24"/>
      <w:szCs w:val="24"/>
    </w:rPr>
  </w:style>
  <w:style w:type="paragraph" w:customStyle="1" w:styleId="Didascaliatabella0">
    <w:name w:val="Didascalia tabella"/>
    <w:basedOn w:val="Normale"/>
    <w:link w:val="Didascaliatabella"/>
    <w:rsid w:val="0017061E"/>
    <w:pPr>
      <w:widowControl w:val="0"/>
      <w:shd w:val="clear" w:color="auto" w:fill="FFFFFF"/>
      <w:spacing w:line="232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90">
    <w:name w:val="Corpo del testo (9)"/>
    <w:basedOn w:val="Normale"/>
    <w:link w:val="Corpodeltesto9"/>
    <w:rsid w:val="0017061E"/>
    <w:pPr>
      <w:widowControl w:val="0"/>
      <w:shd w:val="clear" w:color="auto" w:fill="FFFFFF"/>
      <w:spacing w:line="245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Corpodeltesto100">
    <w:name w:val="Corpo del testo (10)"/>
    <w:basedOn w:val="Normale"/>
    <w:link w:val="Corpodeltesto10"/>
    <w:rsid w:val="0017061E"/>
    <w:pPr>
      <w:widowControl w:val="0"/>
      <w:shd w:val="clear" w:color="auto" w:fill="FFFFFF"/>
      <w:spacing w:line="210" w:lineRule="exact"/>
      <w:jc w:val="center"/>
    </w:pPr>
    <w:rPr>
      <w:b/>
      <w:bCs/>
      <w:i/>
      <w:iCs/>
      <w:w w:val="80"/>
      <w:sz w:val="19"/>
      <w:szCs w:val="19"/>
    </w:rPr>
  </w:style>
  <w:style w:type="character" w:customStyle="1" w:styleId="Corpodeltesto4">
    <w:name w:val="Corpo del testo (4)_"/>
    <w:basedOn w:val="Carpredefinitoparagrafo"/>
    <w:link w:val="Corpodeltesto40"/>
    <w:rsid w:val="0017061E"/>
    <w:rPr>
      <w:rFonts w:ascii="Calibri" w:eastAsia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17061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GrassettoCorsivo">
    <w:name w:val="Corpo del testo (2) + Grassetto;Corsivo"/>
    <w:basedOn w:val="Corpodeltesto2"/>
    <w:rsid w:val="0017061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17061E"/>
    <w:pPr>
      <w:widowControl w:val="0"/>
      <w:shd w:val="clear" w:color="auto" w:fill="FFFFFF"/>
      <w:spacing w:before="260" w:line="293" w:lineRule="exact"/>
    </w:pPr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32D6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D3FC-60B9-4FBE-A8F9-0429ACDA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FGIC851001 - FRACCACRETA S.G.BOSCO-ZANNOTTI</cp:lastModifiedBy>
  <cp:revision>2</cp:revision>
  <cp:lastPrinted>2025-02-03T11:14:00Z</cp:lastPrinted>
  <dcterms:created xsi:type="dcterms:W3CDTF">2025-02-13T11:14:00Z</dcterms:created>
  <dcterms:modified xsi:type="dcterms:W3CDTF">2025-02-13T11:14:00Z</dcterms:modified>
</cp:coreProperties>
</file>