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B8C1" w14:textId="466697B1" w:rsidR="007C09AC" w:rsidRPr="00ED645F" w:rsidRDefault="002D473A" w:rsidP="00BF5F99">
      <w:pPr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DD1F91"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72A2669F" w14:textId="77777777" w:rsidR="00BE0A59" w:rsidRDefault="00BE0A59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05E2AEB" w14:textId="77777777" w:rsidR="00BE0A59" w:rsidRDefault="00BE0A59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27F473" w14:textId="318DBC20" w:rsidR="00BE0A59" w:rsidRDefault="00BE0A59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2576F43D" wp14:editId="2187ADD6">
            <wp:extent cx="6210300" cy="1101090"/>
            <wp:effectExtent l="0" t="0" r="0" b="3810"/>
            <wp:docPr id="2050625892" name="Immagine 205062589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8549A" w14:textId="035689ED" w:rsidR="00BE0A59" w:rsidRDefault="00BE0A59" w:rsidP="00BE0A59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</w:pPr>
      <w:r w:rsidRPr="00BE0A59">
        <w:rPr>
          <w:rFonts w:asciiTheme="minorHAnsi" w:eastAsiaTheme="minorEastAsia" w:hAnsiTheme="minorHAnsi" w:cstheme="minorHAnsi"/>
          <w:b/>
          <w:sz w:val="28"/>
          <w:szCs w:val="28"/>
          <w:lang w:eastAsia="ar-SA"/>
        </w:rPr>
        <w:t>ISTITUTO COMPRENSIVO ZANNOTTI-FRACCARETA</w:t>
      </w:r>
    </w:p>
    <w:p w14:paraId="60DBF511" w14:textId="1BBB1AFD" w:rsidR="00703338" w:rsidRPr="00C20594" w:rsidRDefault="00703338" w:rsidP="00BF5F99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</w:t>
      </w:r>
      <w:r w:rsidR="00BF5F9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A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PROFESSIONAL</w:t>
      </w:r>
      <w:r w:rsidR="00BF5F9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E </w:t>
      </w:r>
      <w:r w:rsidR="006B745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TUTOR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BF5F9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DM 66/2023 </w:t>
      </w:r>
      <w:r w:rsidR="00BF5F99" w:rsidRPr="0062597D">
        <w:rPr>
          <w:rFonts w:asciiTheme="minorHAnsi" w:hAnsiTheme="minorHAnsi" w:cstheme="minorHAnsi"/>
          <w:color w:val="000000"/>
          <w:lang w:bidi="it-IT"/>
        </w:rPr>
        <w:t>PER LO SVOLGIMENTO DI UN PERCORSO DI FORMAZIONE IN AMBITO DI AMMINISTRAZIONE TRASPARENTE -</w:t>
      </w:r>
      <w:r w:rsidR="00BF5F99">
        <w:rPr>
          <w:rFonts w:asciiTheme="minorHAnsi" w:hAnsiTheme="minorHAnsi" w:cstheme="minorHAnsi"/>
          <w:color w:val="000000"/>
          <w:lang w:bidi="it-IT"/>
        </w:rPr>
        <w:t xml:space="preserve"> </w:t>
      </w:r>
      <w:r w:rsidR="00BF5F99" w:rsidRPr="0062597D">
        <w:rPr>
          <w:rFonts w:asciiTheme="minorHAnsi" w:hAnsiTheme="minorHAnsi" w:cstheme="minorHAnsi"/>
          <w:color w:val="000000"/>
          <w:lang w:bidi="it-IT"/>
        </w:rPr>
        <w:t>PRIVACY E DIGITALIZZAZIONE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7AB92B9" w14:textId="58A025FF" w:rsidR="00BF5F99" w:rsidRPr="00C20594" w:rsidRDefault="00703338" w:rsidP="00BF5F9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65EC00BB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BE0A59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2DB3805F" w14:textId="0473BB0A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</w:t>
      </w:r>
      <w:r w:rsidR="00BE0A59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924E2F9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</w:t>
      </w:r>
      <w:r w:rsidR="00BE0A59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________via_____________________________________</w:t>
      </w:r>
    </w:p>
    <w:p w14:paraId="2818624B" w14:textId="122B45F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</w:t>
      </w:r>
      <w:r w:rsidR="00BE0A59">
        <w:rPr>
          <w:rFonts w:asciiTheme="minorHAnsi" w:eastAsiaTheme="minorEastAsia" w:hAnsiTheme="minorHAnsi" w:cstheme="minorHAnsi"/>
          <w:sz w:val="22"/>
          <w:szCs w:val="22"/>
        </w:rPr>
        <w:t>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4A7F9237" w14:textId="1C05BE44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</w:t>
      </w:r>
      <w:r w:rsidR="00BE0A59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________indirizzo PEC______________________________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20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789"/>
        <w:gridCol w:w="1417"/>
      </w:tblGrid>
      <w:tr w:rsidR="006B745D" w14:paraId="45040C32" w14:textId="518B8F16" w:rsidTr="00BF5F99">
        <w:trPr>
          <w:trHeight w:val="53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D533EA8" w14:textId="6A7EA857" w:rsidR="006B745D" w:rsidRPr="003D24B4" w:rsidRDefault="006B745D" w:rsidP="0022753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</w:t>
            </w:r>
            <w:r w:rsidR="00BF5F99">
              <w:rPr>
                <w:b/>
                <w:lang w:val="it-IT"/>
              </w:rPr>
              <w:t>O</w:t>
            </w:r>
            <w:r>
              <w:rPr>
                <w:b/>
                <w:lang w:val="it-IT"/>
              </w:rPr>
              <w:t xml:space="preserve"> FORMATIV</w:t>
            </w:r>
            <w:r w:rsidR="00BF5F99">
              <w:rPr>
                <w:b/>
                <w:lang w:val="it-IT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977844" w14:textId="0105E57C" w:rsidR="006B745D" w:rsidRPr="006E2EFA" w:rsidRDefault="006B745D" w:rsidP="0022753A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TUTOR</w:t>
            </w:r>
          </w:p>
        </w:tc>
      </w:tr>
      <w:tr w:rsidR="006B745D" w14:paraId="67F2AA44" w14:textId="1518FBC7" w:rsidTr="00BF5F99">
        <w:trPr>
          <w:trHeight w:val="56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AF48" w14:textId="27AEE62A" w:rsidR="006B745D" w:rsidRPr="0087246C" w:rsidRDefault="00BF5F99" w:rsidP="0022753A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153F44">
              <w:rPr>
                <w:lang w:val="it-IT"/>
              </w:rPr>
              <w:t>Percorso di formazione in ambito Amministrazione trasparente – Privacy e digitalizzazione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442F" w14:textId="77777777" w:rsidR="006B745D" w:rsidRPr="0087246C" w:rsidRDefault="006B745D" w:rsidP="0022753A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</w:tr>
    </w:tbl>
    <w:p w14:paraId="42402E31" w14:textId="77777777" w:rsidR="00C7236A" w:rsidRDefault="00C7236A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7368C158"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9BA2B89" w14:textId="605837B8" w:rsidR="00B77FDD" w:rsidRPr="008F62FA" w:rsidRDefault="00703338" w:rsidP="00D85C6E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8F62FA">
        <w:rPr>
          <w:rFonts w:ascii="Arial" w:eastAsiaTheme="minorEastAsia" w:hAnsi="Arial" w:cs="Arial"/>
          <w:sz w:val="18"/>
          <w:szCs w:val="18"/>
        </w:rPr>
        <w:t xml:space="preserve">Allegato B </w:t>
      </w:r>
      <w:r w:rsidR="008F62FA">
        <w:rPr>
          <w:rFonts w:ascii="Arial" w:eastAsiaTheme="minorEastAsia" w:hAnsi="Arial" w:cs="Arial"/>
          <w:sz w:val="18"/>
          <w:szCs w:val="18"/>
        </w:rPr>
        <w:t>(</w:t>
      </w:r>
      <w:r w:rsidR="00B77FDD" w:rsidRPr="008F62FA">
        <w:rPr>
          <w:rFonts w:ascii="Arial" w:eastAsiaTheme="minorEastAsia" w:hAnsi="Arial" w:cs="Arial"/>
          <w:sz w:val="18"/>
          <w:szCs w:val="18"/>
        </w:rPr>
        <w:t>dichiarazione di assenza di incompatibilità</w:t>
      </w:r>
      <w:r w:rsidR="008F62FA">
        <w:rPr>
          <w:rFonts w:ascii="Arial" w:eastAsiaTheme="minorEastAsia" w:hAnsi="Arial" w:cs="Arial"/>
          <w:sz w:val="18"/>
          <w:szCs w:val="18"/>
        </w:rPr>
        <w:t>)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tbl>
      <w:tblPr>
        <w:tblpPr w:leftFromText="141" w:rightFromText="141" w:vertAnchor="text" w:horzAnchor="margin" w:tblpY="4806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F193B" w14:paraId="44F0A7CD" w14:textId="77777777" w:rsidTr="006F193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E2BA" w14:textId="77777777" w:rsidR="006F193B" w:rsidRPr="00224783" w:rsidRDefault="006F193B" w:rsidP="006F1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6F193B" w14:paraId="35F685AA" w14:textId="77777777" w:rsidTr="006F193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4015" w14:textId="77777777" w:rsidR="006F193B" w:rsidRDefault="006F193B" w:rsidP="006F193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74152F3" w14:textId="005D2C7F" w:rsidR="006F193B" w:rsidRPr="00B2430C" w:rsidRDefault="006F193B" w:rsidP="006F193B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per il ruolo per cui si presenta domanda</w:t>
            </w:r>
          </w:p>
          <w:p w14:paraId="00180EA5" w14:textId="1180AA47" w:rsidR="006F193B" w:rsidRPr="00B2430C" w:rsidRDefault="006F193B" w:rsidP="006F7987">
            <w:pPr>
              <w:pStyle w:val="Paragrafoelenco"/>
              <w:ind w:left="720"/>
              <w:rPr>
                <w:b/>
              </w:rPr>
            </w:pPr>
          </w:p>
        </w:tc>
      </w:tr>
      <w:tr w:rsidR="006F193B" w14:paraId="5DCC3CC3" w14:textId="77777777" w:rsidTr="006F193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2ADAA" w14:textId="77777777" w:rsidR="006F193B" w:rsidRDefault="006F193B" w:rsidP="006F193B">
            <w:pPr>
              <w:snapToGrid w:val="0"/>
              <w:rPr>
                <w:b/>
              </w:rPr>
            </w:pPr>
          </w:p>
          <w:p w14:paraId="437D313E" w14:textId="77777777" w:rsidR="006F193B" w:rsidRPr="00166AF8" w:rsidRDefault="006F193B" w:rsidP="006F193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4D6F33D" w14:textId="77777777" w:rsidR="006F193B" w:rsidRDefault="006F193B" w:rsidP="006F193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353E2B3A" w14:textId="77777777" w:rsidR="006F193B" w:rsidRDefault="006F193B" w:rsidP="006F19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0F29" w14:textId="77777777" w:rsidR="006F193B" w:rsidRDefault="006F193B" w:rsidP="006F193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6F7C" w14:textId="77777777" w:rsidR="006F193B" w:rsidRDefault="006F193B" w:rsidP="006F193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CED8" w14:textId="77777777" w:rsidR="006F193B" w:rsidRDefault="006F193B" w:rsidP="006F193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F193B" w14:paraId="6D784A23" w14:textId="77777777" w:rsidTr="006F193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EE43" w14:textId="77777777" w:rsidR="006F193B" w:rsidRPr="00B2753D" w:rsidRDefault="006F193B" w:rsidP="006F193B">
            <w:r w:rsidRPr="00B2753D">
              <w:rPr>
                <w:b/>
              </w:rPr>
              <w:t xml:space="preserve">A1. LAUREA </w:t>
            </w:r>
          </w:p>
          <w:p w14:paraId="6C186FFB" w14:textId="77777777" w:rsidR="006F193B" w:rsidRPr="00B2430C" w:rsidRDefault="006F193B" w:rsidP="006F193B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CE2E7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96EFE" w14:textId="77777777" w:rsidR="006F193B" w:rsidRPr="00B2753D" w:rsidRDefault="006F193B" w:rsidP="006F193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CD29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25664" w14:textId="77777777" w:rsidR="006F193B" w:rsidRDefault="006F193B" w:rsidP="006F19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1285" w14:textId="77777777" w:rsidR="006F193B" w:rsidRDefault="006F193B" w:rsidP="006F193B">
            <w:pPr>
              <w:snapToGrid w:val="0"/>
            </w:pPr>
          </w:p>
        </w:tc>
      </w:tr>
      <w:tr w:rsidR="006F193B" w14:paraId="5B023ED2" w14:textId="77777777" w:rsidTr="006F193B">
        <w:trPr>
          <w:trHeight w:val="830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080B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540F" w14:textId="77777777" w:rsidR="006F193B" w:rsidRPr="00B2753D" w:rsidRDefault="006F193B" w:rsidP="006F193B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B708F" w14:textId="77777777" w:rsidR="006F193B" w:rsidRPr="00B2753D" w:rsidRDefault="006F193B" w:rsidP="006F193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DEC4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3BD40" w14:textId="77777777" w:rsidR="006F193B" w:rsidRDefault="006F193B" w:rsidP="006F19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14FE" w14:textId="77777777" w:rsidR="006F193B" w:rsidRDefault="006F193B" w:rsidP="006F193B">
            <w:pPr>
              <w:snapToGrid w:val="0"/>
            </w:pPr>
          </w:p>
        </w:tc>
      </w:tr>
      <w:tr w:rsidR="006F193B" w14:paraId="100901C7" w14:textId="77777777" w:rsidTr="006F19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E35F" w14:textId="77777777" w:rsidR="006F193B" w:rsidRDefault="006F193B" w:rsidP="006F193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6842" w14:textId="77777777" w:rsidR="006F193B" w:rsidRPr="00B2753D" w:rsidRDefault="006F193B" w:rsidP="006F193B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FA763" w14:textId="77777777" w:rsidR="006F193B" w:rsidRDefault="006F193B" w:rsidP="006F193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4920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0108" w14:textId="77777777" w:rsidR="006F193B" w:rsidRDefault="006F193B" w:rsidP="006F19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506B" w14:textId="77777777" w:rsidR="006F193B" w:rsidRDefault="006F193B" w:rsidP="006F193B">
            <w:pPr>
              <w:snapToGrid w:val="0"/>
            </w:pPr>
          </w:p>
        </w:tc>
      </w:tr>
      <w:tr w:rsidR="006F193B" w14:paraId="2D712389" w14:textId="77777777" w:rsidTr="006F19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D62E" w14:textId="77777777" w:rsidR="006F193B" w:rsidRDefault="006F193B" w:rsidP="006F193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686F7" w14:textId="77777777" w:rsidR="006F193B" w:rsidRPr="00B2753D" w:rsidRDefault="006F193B" w:rsidP="006F193B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8CEC" w14:textId="77777777" w:rsidR="006F193B" w:rsidRDefault="006F193B" w:rsidP="006F193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EF62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5E8A" w14:textId="77777777" w:rsidR="006F193B" w:rsidRDefault="006F193B" w:rsidP="006F19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A91B" w14:textId="77777777" w:rsidR="006F193B" w:rsidRDefault="006F193B" w:rsidP="006F193B">
            <w:pPr>
              <w:snapToGrid w:val="0"/>
            </w:pPr>
          </w:p>
        </w:tc>
      </w:tr>
      <w:tr w:rsidR="006F193B" w14:paraId="654E042A" w14:textId="77777777" w:rsidTr="006F193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D177C" w14:textId="77777777" w:rsidR="006F193B" w:rsidRPr="00B2753D" w:rsidRDefault="006F193B" w:rsidP="006F193B">
            <w:pPr>
              <w:rPr>
                <w:b/>
              </w:rPr>
            </w:pPr>
          </w:p>
          <w:p w14:paraId="3C2ACC49" w14:textId="77777777" w:rsidR="006F193B" w:rsidRPr="00B2753D" w:rsidRDefault="006F193B" w:rsidP="006F193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50EBD6FF" w14:textId="77777777" w:rsidR="006F193B" w:rsidRPr="00B2753D" w:rsidRDefault="006F193B" w:rsidP="006F193B"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E39C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8B85" w14:textId="77777777" w:rsidR="006F193B" w:rsidRDefault="006F193B" w:rsidP="006F19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61D5" w14:textId="77777777" w:rsidR="006F193B" w:rsidRDefault="006F193B" w:rsidP="006F193B">
            <w:pPr>
              <w:snapToGrid w:val="0"/>
            </w:pPr>
          </w:p>
        </w:tc>
      </w:tr>
      <w:tr w:rsidR="006F193B" w14:paraId="763E0B5E" w14:textId="77777777" w:rsidTr="006F19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2ACA6" w14:textId="77777777" w:rsidR="006F193B" w:rsidRPr="00B2753D" w:rsidRDefault="006F193B" w:rsidP="006F193B">
            <w:pPr>
              <w:rPr>
                <w:b/>
              </w:rPr>
            </w:pPr>
            <w:r>
              <w:rPr>
                <w:b/>
              </w:rPr>
              <w:t>B1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663FF" w14:textId="77777777" w:rsidR="006F193B" w:rsidRPr="00B2753D" w:rsidRDefault="006F193B" w:rsidP="006F193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2C0B" w14:textId="77777777" w:rsidR="006F193B" w:rsidRPr="00B2753D" w:rsidRDefault="006F193B" w:rsidP="006F193B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165E3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E584E" w14:textId="77777777" w:rsidR="006F193B" w:rsidRDefault="006F193B" w:rsidP="006F19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93EF" w14:textId="77777777" w:rsidR="006F193B" w:rsidRDefault="006F193B" w:rsidP="006F193B">
            <w:pPr>
              <w:snapToGrid w:val="0"/>
            </w:pPr>
          </w:p>
        </w:tc>
      </w:tr>
      <w:tr w:rsidR="006F193B" w14:paraId="5A61D3A7" w14:textId="77777777" w:rsidTr="006F193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034B" w14:textId="77777777" w:rsidR="006F193B" w:rsidRPr="00B2753D" w:rsidRDefault="006F193B" w:rsidP="006F193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62EAF" w14:textId="77777777" w:rsidR="006F193B" w:rsidRPr="00B2753D" w:rsidRDefault="006F193B" w:rsidP="006F19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9D2A2" w14:textId="77777777" w:rsidR="006F193B" w:rsidRDefault="006F193B" w:rsidP="006F19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4946" w14:textId="77777777" w:rsidR="006F193B" w:rsidRDefault="006F193B" w:rsidP="006F193B">
            <w:pPr>
              <w:snapToGrid w:val="0"/>
            </w:pPr>
          </w:p>
        </w:tc>
      </w:tr>
    </w:tbl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3224553E" w:rsidR="00703338" w:rsidRDefault="00703338" w:rsidP="00C7236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 w:rsidR="00C7236A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5BE9E897" w14:textId="15EA6C81" w:rsidR="00BF5F99" w:rsidRDefault="00703338" w:rsidP="00BF5F9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BF5F99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BF5F99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BF5F99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B43883" w14:textId="77777777" w:rsidR="00BF5F99" w:rsidRDefault="00BF5F99" w:rsidP="00BF5F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1F5D41DB" w:rsidR="00703338" w:rsidRDefault="00703338" w:rsidP="00BF5F9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AAC111E" w14:textId="027931C4" w:rsidR="00703338" w:rsidRDefault="00703338" w:rsidP="008F62FA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C567440" w14:textId="4A045BE8" w:rsidR="006668E7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E809688" w14:textId="32293751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</w:t>
      </w:r>
    </w:p>
    <w:sectPr w:rsidR="00EE7CBC" w:rsidRPr="00F1096D" w:rsidSect="00A00511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951C" w14:textId="77777777" w:rsidR="00EF6AFC" w:rsidRDefault="00EF6AFC">
      <w:r>
        <w:separator/>
      </w:r>
    </w:p>
  </w:endnote>
  <w:endnote w:type="continuationSeparator" w:id="0">
    <w:p w14:paraId="592CC73A" w14:textId="77777777" w:rsidR="00EF6AFC" w:rsidRDefault="00EF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406653"/>
      <w:docPartObj>
        <w:docPartGallery w:val="Page Numbers (Bottom of Page)"/>
        <w:docPartUnique/>
      </w:docPartObj>
    </w:sdtPr>
    <w:sdtContent>
      <w:p w14:paraId="2B2B24CF" w14:textId="3A263DFE" w:rsidR="00BF5F99" w:rsidRDefault="00BF5F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6E526" w14:textId="77777777" w:rsidR="00EF6AFC" w:rsidRDefault="00EF6AFC">
      <w:r>
        <w:separator/>
      </w:r>
    </w:p>
  </w:footnote>
  <w:footnote w:type="continuationSeparator" w:id="0">
    <w:p w14:paraId="1DE8A7CC" w14:textId="77777777" w:rsidR="00EF6AFC" w:rsidRDefault="00EF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2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1"/>
  </w:num>
  <w:num w:numId="8" w16cid:durableId="1059788564">
    <w:abstractNumId w:val="27"/>
  </w:num>
  <w:num w:numId="9" w16cid:durableId="1047922356">
    <w:abstractNumId w:val="13"/>
  </w:num>
  <w:num w:numId="10" w16cid:durableId="697507067">
    <w:abstractNumId w:val="38"/>
  </w:num>
  <w:num w:numId="11" w16cid:durableId="1525050453">
    <w:abstractNumId w:val="25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36"/>
  </w:num>
  <w:num w:numId="17" w16cid:durableId="1658221711">
    <w:abstractNumId w:val="9"/>
  </w:num>
  <w:num w:numId="18" w16cid:durableId="1671061976">
    <w:abstractNumId w:val="26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7"/>
  </w:num>
  <w:num w:numId="23" w16cid:durableId="1400326441">
    <w:abstractNumId w:val="20"/>
  </w:num>
  <w:num w:numId="24" w16cid:durableId="654383935">
    <w:abstractNumId w:val="30"/>
  </w:num>
  <w:num w:numId="25" w16cid:durableId="129637878">
    <w:abstractNumId w:val="12"/>
  </w:num>
  <w:num w:numId="26" w16cid:durableId="832912483">
    <w:abstractNumId w:val="32"/>
  </w:num>
  <w:num w:numId="27" w16cid:durableId="1380086168">
    <w:abstractNumId w:val="21"/>
  </w:num>
  <w:num w:numId="28" w16cid:durableId="888300677">
    <w:abstractNumId w:val="29"/>
  </w:num>
  <w:num w:numId="29" w16cid:durableId="143939313">
    <w:abstractNumId w:val="33"/>
  </w:num>
  <w:num w:numId="30" w16cid:durableId="397755021">
    <w:abstractNumId w:val="35"/>
  </w:num>
  <w:num w:numId="31" w16cid:durableId="181995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28"/>
  </w:num>
  <w:num w:numId="33" w16cid:durableId="1461151839">
    <w:abstractNumId w:val="37"/>
  </w:num>
  <w:num w:numId="34" w16cid:durableId="1154950419">
    <w:abstractNumId w:val="34"/>
  </w:num>
  <w:num w:numId="35" w16cid:durableId="470903070">
    <w:abstractNumId w:val="24"/>
  </w:num>
  <w:num w:numId="36" w16cid:durableId="1739594374">
    <w:abstractNumId w:val="23"/>
  </w:num>
  <w:num w:numId="37" w16cid:durableId="5719752">
    <w:abstractNumId w:val="16"/>
  </w:num>
  <w:num w:numId="38" w16cid:durableId="422917374">
    <w:abstractNumId w:val="18"/>
  </w:num>
  <w:num w:numId="39" w16cid:durableId="2029327984">
    <w:abstractNumId w:val="10"/>
  </w:num>
  <w:num w:numId="40" w16cid:durableId="12562115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D86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971B7"/>
    <w:rsid w:val="000A19BA"/>
    <w:rsid w:val="000A2C09"/>
    <w:rsid w:val="000A74CB"/>
    <w:rsid w:val="000B0C7A"/>
    <w:rsid w:val="000B0D85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43A5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3706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441F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975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86951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45D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193B"/>
    <w:rsid w:val="006F7987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30E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1D0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2FA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A53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45F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3BAC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A59"/>
    <w:rsid w:val="00BE239E"/>
    <w:rsid w:val="00BE3423"/>
    <w:rsid w:val="00BE52DF"/>
    <w:rsid w:val="00BE6544"/>
    <w:rsid w:val="00BE6934"/>
    <w:rsid w:val="00BF44F4"/>
    <w:rsid w:val="00BF4919"/>
    <w:rsid w:val="00BF4A50"/>
    <w:rsid w:val="00BF5F99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B45F5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AFC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34C8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FGIC851001 - FRACCACRETA S.G.BOSCO-ZANNOTTI</cp:lastModifiedBy>
  <cp:revision>6</cp:revision>
  <cp:lastPrinted>2020-02-24T13:03:00Z</cp:lastPrinted>
  <dcterms:created xsi:type="dcterms:W3CDTF">2025-01-31T12:41:00Z</dcterms:created>
  <dcterms:modified xsi:type="dcterms:W3CDTF">2025-02-03T10:15:00Z</dcterms:modified>
</cp:coreProperties>
</file>