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F65E7" w14:textId="53B0B7AB" w:rsidR="00AD43B3" w:rsidRPr="009153EA" w:rsidRDefault="00C925E4" w:rsidP="0052720F">
      <w:pPr>
        <w:jc w:val="center"/>
        <w:rPr>
          <w:sz w:val="16"/>
          <w:szCs w:val="16"/>
        </w:rPr>
      </w:pPr>
      <w:r>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15C40C1" w14:textId="77777777" w:rsidR="00E530E9" w:rsidRPr="00E530E9" w:rsidRDefault="00E530E9" w:rsidP="00E530E9">
      <w:pPr>
        <w:widowControl w:val="0"/>
        <w:tabs>
          <w:tab w:val="left" w:pos="1733"/>
        </w:tabs>
        <w:autoSpaceDE w:val="0"/>
        <w:autoSpaceDN w:val="0"/>
        <w:ind w:right="284"/>
        <w:jc w:val="center"/>
        <w:rPr>
          <w:rFonts w:ascii="Calibri" w:hAnsi="Calibri" w:cs="Calibri"/>
          <w:b/>
          <w:bCs/>
          <w:color w:val="000000"/>
          <w:sz w:val="32"/>
          <w:szCs w:val="32"/>
        </w:rPr>
      </w:pPr>
      <w:bookmarkStart w:id="0" w:name="_Hlk190260632"/>
      <w:r w:rsidRPr="00E530E9">
        <w:rPr>
          <w:rFonts w:ascii="Calibri" w:hAnsi="Calibri" w:cs="Calibri"/>
          <w:color w:val="000000"/>
          <w:sz w:val="24"/>
          <w:szCs w:val="24"/>
        </w:rPr>
        <w:t xml:space="preserve"> </w:t>
      </w:r>
      <w:r w:rsidRPr="00E530E9">
        <w:rPr>
          <w:rFonts w:ascii="Calibri" w:hAnsi="Calibri" w:cs="Calibri"/>
          <w:b/>
          <w:bCs/>
          <w:color w:val="000000"/>
          <w:sz w:val="32"/>
          <w:szCs w:val="32"/>
        </w:rPr>
        <w:t xml:space="preserve">Ministero dell’Istruzione e del Merito </w:t>
      </w:r>
    </w:p>
    <w:p w14:paraId="50A2C72F" w14:textId="3E4893D6" w:rsidR="009153EA" w:rsidRPr="00E530E9" w:rsidRDefault="009153EA" w:rsidP="00E530E9">
      <w:pPr>
        <w:widowControl w:val="0"/>
        <w:tabs>
          <w:tab w:val="left" w:pos="1733"/>
        </w:tabs>
        <w:autoSpaceDE w:val="0"/>
        <w:autoSpaceDN w:val="0"/>
        <w:ind w:right="284"/>
        <w:jc w:val="center"/>
        <w:rPr>
          <w:rFonts w:asciiTheme="minorHAnsi" w:hAnsiTheme="minorHAnsi" w:cstheme="minorHAnsi"/>
          <w:b/>
          <w:bCs/>
          <w:sz w:val="24"/>
          <w:szCs w:val="24"/>
        </w:rPr>
      </w:pPr>
      <w:r w:rsidRPr="00E530E9">
        <w:rPr>
          <w:rFonts w:asciiTheme="minorHAnsi" w:hAnsiTheme="minorHAnsi" w:cstheme="minorHAnsi"/>
          <w:b/>
          <w:bCs/>
          <w:sz w:val="24"/>
          <w:szCs w:val="24"/>
        </w:rPr>
        <w:t>ISTITUTO COMPRENSIVO STATALE</w:t>
      </w:r>
    </w:p>
    <w:p w14:paraId="0FC038E8" w14:textId="77777777" w:rsidR="009153EA" w:rsidRPr="00E530E9" w:rsidRDefault="009153EA" w:rsidP="009153EA">
      <w:pPr>
        <w:widowControl w:val="0"/>
        <w:tabs>
          <w:tab w:val="left" w:pos="1733"/>
        </w:tabs>
        <w:autoSpaceDE w:val="0"/>
        <w:autoSpaceDN w:val="0"/>
        <w:ind w:right="284"/>
        <w:jc w:val="center"/>
        <w:rPr>
          <w:rFonts w:asciiTheme="minorHAnsi" w:hAnsiTheme="minorHAnsi" w:cstheme="minorHAnsi"/>
          <w:b/>
          <w:bCs/>
          <w:sz w:val="24"/>
          <w:szCs w:val="24"/>
        </w:rPr>
      </w:pPr>
      <w:r w:rsidRPr="00E530E9">
        <w:rPr>
          <w:rFonts w:asciiTheme="minorHAnsi" w:hAnsiTheme="minorHAnsi" w:cstheme="minorHAnsi"/>
          <w:b/>
          <w:bCs/>
          <w:sz w:val="24"/>
          <w:szCs w:val="24"/>
        </w:rPr>
        <w:t xml:space="preserve"> “Zannotti – Fraccacreta” </w:t>
      </w:r>
    </w:p>
    <w:p w14:paraId="5C53E629" w14:textId="77777777" w:rsidR="009153EA" w:rsidRPr="00E530E9" w:rsidRDefault="009153EA" w:rsidP="009153EA">
      <w:pPr>
        <w:widowControl w:val="0"/>
        <w:tabs>
          <w:tab w:val="left" w:pos="1733"/>
        </w:tabs>
        <w:autoSpaceDE w:val="0"/>
        <w:autoSpaceDN w:val="0"/>
        <w:ind w:right="284"/>
        <w:jc w:val="center"/>
        <w:rPr>
          <w:rFonts w:asciiTheme="minorHAnsi" w:hAnsiTheme="minorHAnsi" w:cstheme="minorHAnsi"/>
          <w:b/>
          <w:bCs/>
          <w:sz w:val="24"/>
          <w:szCs w:val="24"/>
        </w:rPr>
      </w:pPr>
      <w:r w:rsidRPr="00E530E9">
        <w:rPr>
          <w:rFonts w:asciiTheme="minorHAnsi" w:hAnsiTheme="minorHAnsi" w:cstheme="minorHAnsi"/>
          <w:b/>
          <w:bCs/>
          <w:sz w:val="24"/>
          <w:szCs w:val="24"/>
        </w:rPr>
        <w:t>Via G. Giusti n. 1 - 71016 SAN SEVERO (FG)</w:t>
      </w:r>
    </w:p>
    <w:bookmarkEnd w:id="0"/>
    <w:p w14:paraId="17FF4FF1" w14:textId="77777777" w:rsidR="00A62CE5" w:rsidRDefault="00A62CE5" w:rsidP="00A62CE5">
      <w:pPr>
        <w:autoSpaceDE w:val="0"/>
        <w:autoSpaceDN w:val="0"/>
        <w:adjustRightInd w:val="0"/>
        <w:jc w:val="right"/>
        <w:rPr>
          <w:rFonts w:asciiTheme="minorHAnsi" w:hAnsiTheme="minorHAnsi" w:cstheme="minorHAnsi"/>
          <w:sz w:val="22"/>
          <w:szCs w:val="22"/>
          <w:shd w:val="clear" w:color="auto" w:fill="FFFFFF"/>
        </w:rPr>
      </w:pPr>
    </w:p>
    <w:p w14:paraId="178BE878" w14:textId="77777777" w:rsidR="002D6A89" w:rsidRDefault="002D6A89" w:rsidP="005E4B2A">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6DF0AAEF" w14:textId="4D963C16" w:rsidR="005E4B2A" w:rsidRPr="000D2230" w:rsidRDefault="005E4B2A" w:rsidP="002D6A89">
      <w:pPr>
        <w:widowControl w:val="0"/>
        <w:tabs>
          <w:tab w:val="left" w:pos="1733"/>
        </w:tabs>
        <w:autoSpaceDE w:val="0"/>
        <w:autoSpaceDN w:val="0"/>
        <w:ind w:right="284"/>
        <w:jc w:val="center"/>
        <w:rPr>
          <w:rFonts w:ascii="Calibri" w:eastAsia="Calibri" w:hAnsi="Calibri" w:cs="Calibri"/>
          <w:bCs/>
          <w:sz w:val="22"/>
          <w:szCs w:val="22"/>
          <w:u w:val="single"/>
          <w:lang w:eastAsia="en-US"/>
        </w:rPr>
      </w:pPr>
      <w:r w:rsidRPr="000D2230">
        <w:rPr>
          <w:rFonts w:asciiTheme="minorHAnsi" w:eastAsiaTheme="minorEastAsia" w:hAnsiTheme="minorHAnsi" w:cstheme="minorHAnsi"/>
          <w:b/>
          <w:sz w:val="22"/>
          <w:szCs w:val="22"/>
          <w:u w:val="single"/>
          <w:lang w:eastAsia="ar-SA"/>
        </w:rPr>
        <w:t xml:space="preserve">ALLEGATO B   </w:t>
      </w:r>
      <w:r w:rsidRPr="000D2230">
        <w:rPr>
          <w:rFonts w:ascii="Calibri" w:eastAsia="Calibri" w:hAnsi="Calibri" w:cs="Calibri"/>
          <w:bCs/>
          <w:sz w:val="22"/>
          <w:szCs w:val="22"/>
          <w:u w:val="single"/>
          <w:lang w:eastAsia="en-US"/>
        </w:rPr>
        <w:t>DICHIARAZIONE DI INSUSSISTENZA DI INCOMPATIBILITÀ O CAUSE OSTATIVE</w:t>
      </w:r>
    </w:p>
    <w:p w14:paraId="1A5DE2BB" w14:textId="44DA76DB" w:rsidR="005E4B2A" w:rsidRDefault="005E4B2A" w:rsidP="005E4B2A">
      <w:pPr>
        <w:widowControl w:val="0"/>
        <w:tabs>
          <w:tab w:val="left" w:pos="1733"/>
        </w:tabs>
        <w:autoSpaceDE w:val="0"/>
        <w:autoSpaceDN w:val="0"/>
        <w:ind w:right="284"/>
        <w:rPr>
          <w:rFonts w:ascii="Calibri" w:eastAsia="Calibri" w:hAnsi="Calibri" w:cs="Calibri"/>
          <w:b/>
          <w:i/>
          <w:iCs/>
          <w:sz w:val="24"/>
          <w:szCs w:val="24"/>
          <w:lang w:eastAsia="en-US"/>
        </w:rPr>
      </w:pPr>
    </w:p>
    <w:p w14:paraId="5F2CA453" w14:textId="77777777" w:rsidR="00AB048F" w:rsidRPr="00F84EAF" w:rsidRDefault="00AB048F" w:rsidP="00AB048F">
      <w:pPr>
        <w:widowControl w:val="0"/>
        <w:tabs>
          <w:tab w:val="left" w:pos="1733"/>
        </w:tabs>
        <w:autoSpaceDE w:val="0"/>
        <w:autoSpaceDN w:val="0"/>
        <w:ind w:right="284"/>
        <w:jc w:val="center"/>
        <w:rPr>
          <w:rFonts w:ascii="Calibri" w:eastAsia="Calibri" w:hAnsi="Calibri" w:cs="Calibri"/>
          <w:b/>
          <w:i/>
          <w:iCs/>
          <w:sz w:val="24"/>
          <w:szCs w:val="24"/>
          <w:lang w:eastAsia="en-US"/>
        </w:rPr>
      </w:pPr>
    </w:p>
    <w:p w14:paraId="034B21ED" w14:textId="77777777" w:rsidR="00AB048F" w:rsidRPr="002D6A89" w:rsidRDefault="00AB048F" w:rsidP="002D6A89">
      <w:pPr>
        <w:widowControl w:val="0"/>
        <w:tabs>
          <w:tab w:val="left" w:pos="1733"/>
        </w:tabs>
        <w:autoSpaceDE w:val="0"/>
        <w:autoSpaceDN w:val="0"/>
        <w:ind w:right="-1"/>
        <w:jc w:val="both"/>
        <w:rPr>
          <w:rFonts w:asciiTheme="minorHAnsi" w:eastAsia="Calibri" w:hAnsiTheme="minorHAnsi" w:cstheme="minorHAnsi"/>
          <w:b/>
          <w:i/>
          <w:iCs/>
          <w:sz w:val="22"/>
          <w:szCs w:val="22"/>
          <w:lang w:eastAsia="en-US"/>
        </w:rPr>
      </w:pPr>
      <w:r w:rsidRPr="002D6A89">
        <w:rPr>
          <w:rFonts w:asciiTheme="minorHAnsi" w:eastAsia="Calibri" w:hAnsiTheme="minorHAnsi" w:cstheme="minorHAnsi"/>
          <w:bCs/>
          <w:i/>
          <w:iCs/>
          <w:sz w:val="22"/>
          <w:szCs w:val="22"/>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01261B99" w14:textId="77777777" w:rsidR="005E4B2A" w:rsidRPr="002D6A89" w:rsidRDefault="005E4B2A" w:rsidP="002D6A89">
      <w:pPr>
        <w:ind w:right="-1"/>
        <w:jc w:val="both"/>
        <w:rPr>
          <w:rFonts w:asciiTheme="minorHAnsi" w:hAnsiTheme="minorHAnsi" w:cstheme="minorHAnsi"/>
          <w:b/>
          <w:bCs/>
          <w:sz w:val="22"/>
          <w:szCs w:val="22"/>
        </w:rPr>
      </w:pPr>
    </w:p>
    <w:p w14:paraId="6D70C3AF" w14:textId="631A406A" w:rsidR="005E4B2A" w:rsidRPr="002D6A89" w:rsidRDefault="005E4B2A" w:rsidP="002D6A89">
      <w:pPr>
        <w:ind w:right="-1"/>
        <w:jc w:val="both"/>
        <w:rPr>
          <w:rFonts w:asciiTheme="minorHAnsi" w:hAnsiTheme="minorHAnsi" w:cstheme="minorHAnsi"/>
          <w:b/>
          <w:bCs/>
          <w:sz w:val="22"/>
          <w:szCs w:val="22"/>
        </w:rPr>
      </w:pPr>
      <w:r w:rsidRPr="002D6A89">
        <w:rPr>
          <w:rFonts w:asciiTheme="minorHAnsi" w:hAnsiTheme="minorHAnsi" w:cstheme="minorHAnsi"/>
          <w:b/>
          <w:bCs/>
          <w:sz w:val="22"/>
          <w:szCs w:val="22"/>
        </w:rPr>
        <w:t xml:space="preserve">Titolo del progetto: </w:t>
      </w:r>
      <w:bookmarkStart w:id="1" w:name="_Hlk160700386"/>
      <w:r w:rsidRPr="002D6A89">
        <w:rPr>
          <w:rFonts w:asciiTheme="minorHAnsi" w:hAnsiTheme="minorHAnsi" w:cstheme="minorHAnsi"/>
          <w:b/>
          <w:bCs/>
          <w:sz w:val="22"/>
          <w:szCs w:val="22"/>
        </w:rPr>
        <w:t>MY SCHOOL I.D.E.A.: INNOVATIVE, DIGITAL, EDUCATIVE, ACTIVE</w:t>
      </w:r>
      <w:bookmarkEnd w:id="1"/>
    </w:p>
    <w:p w14:paraId="1A0FF222" w14:textId="77777777" w:rsidR="005E4B2A" w:rsidRPr="002D6A89" w:rsidRDefault="005E4B2A" w:rsidP="002D6A89">
      <w:pPr>
        <w:ind w:right="-1"/>
        <w:jc w:val="both"/>
        <w:rPr>
          <w:rFonts w:asciiTheme="minorHAnsi" w:hAnsiTheme="minorHAnsi" w:cstheme="minorHAnsi"/>
          <w:b/>
          <w:bCs/>
          <w:sz w:val="22"/>
          <w:szCs w:val="22"/>
        </w:rPr>
      </w:pPr>
      <w:r w:rsidRPr="002D6A89">
        <w:rPr>
          <w:rFonts w:asciiTheme="minorHAnsi" w:hAnsiTheme="minorHAnsi" w:cstheme="minorHAnsi"/>
          <w:b/>
          <w:bCs/>
          <w:sz w:val="22"/>
          <w:szCs w:val="22"/>
        </w:rPr>
        <w:t xml:space="preserve">Codice Progetto: - M4C1I2.1-2023-1222-P-35269                                                                 </w:t>
      </w:r>
    </w:p>
    <w:p w14:paraId="70C8C902" w14:textId="77777777" w:rsidR="005E4B2A" w:rsidRPr="002D6A89" w:rsidRDefault="005E4B2A" w:rsidP="002D6A89">
      <w:pPr>
        <w:keepNext/>
        <w:keepLines/>
        <w:widowControl w:val="0"/>
        <w:ind w:right="-1"/>
        <w:outlineLvl w:val="5"/>
        <w:rPr>
          <w:rFonts w:asciiTheme="minorHAnsi" w:eastAsia="Arial" w:hAnsiTheme="minorHAnsi" w:cstheme="minorHAnsi"/>
          <w:b/>
          <w:bCs/>
          <w:sz w:val="22"/>
          <w:szCs w:val="22"/>
        </w:rPr>
      </w:pPr>
      <w:r w:rsidRPr="002D6A89">
        <w:rPr>
          <w:rFonts w:asciiTheme="minorHAnsi" w:hAnsiTheme="minorHAnsi" w:cstheme="minorHAnsi"/>
          <w:b/>
          <w:bCs/>
          <w:sz w:val="22"/>
          <w:szCs w:val="22"/>
        </w:rPr>
        <w:t>CUP: J74D23003800006</w:t>
      </w:r>
    </w:p>
    <w:p w14:paraId="5B71AEDF" w14:textId="77777777" w:rsidR="00AB048F" w:rsidRPr="002D6A89" w:rsidRDefault="00AB048F" w:rsidP="002D6A89">
      <w:pPr>
        <w:keepNext/>
        <w:keepLines/>
        <w:widowControl w:val="0"/>
        <w:ind w:right="-1"/>
        <w:outlineLvl w:val="5"/>
        <w:rPr>
          <w:rFonts w:asciiTheme="minorHAnsi" w:eastAsia="Arial" w:hAnsiTheme="minorHAnsi" w:cstheme="minorHAnsi"/>
          <w:b/>
          <w:bCs/>
          <w:sz w:val="22"/>
          <w:szCs w:val="22"/>
        </w:rPr>
      </w:pPr>
    </w:p>
    <w:p w14:paraId="334E7921" w14:textId="53EFB7FD" w:rsidR="00AB048F" w:rsidRPr="002D6A89" w:rsidRDefault="00AB048F" w:rsidP="002D6A89">
      <w:pPr>
        <w:keepNext/>
        <w:keepLines/>
        <w:widowControl w:val="0"/>
        <w:ind w:right="-1"/>
        <w:outlineLvl w:val="5"/>
        <w:rPr>
          <w:rFonts w:asciiTheme="minorHAnsi" w:eastAsia="Arial" w:hAnsiTheme="minorHAnsi" w:cstheme="minorHAnsi"/>
          <w:b/>
          <w:bCs/>
          <w:sz w:val="22"/>
          <w:szCs w:val="22"/>
        </w:rPr>
      </w:pPr>
      <w:r w:rsidRPr="002D6A89">
        <w:rPr>
          <w:rFonts w:asciiTheme="minorHAnsi" w:eastAsia="Arial" w:hAnsiTheme="minorHAnsi" w:cstheme="minorHAnsi"/>
          <w:b/>
          <w:bCs/>
          <w:sz w:val="22"/>
          <w:szCs w:val="22"/>
        </w:rPr>
        <w:t>Il sottoscritto ____________</w:t>
      </w:r>
      <w:r w:rsidR="002D6A89" w:rsidRPr="002D6A89">
        <w:rPr>
          <w:rFonts w:asciiTheme="minorHAnsi" w:eastAsia="Arial" w:hAnsiTheme="minorHAnsi" w:cstheme="minorHAnsi"/>
          <w:b/>
          <w:bCs/>
          <w:sz w:val="22"/>
          <w:szCs w:val="22"/>
        </w:rPr>
        <w:t>___________________________________________</w:t>
      </w:r>
      <w:r w:rsidRPr="002D6A89">
        <w:rPr>
          <w:rFonts w:asciiTheme="minorHAnsi" w:eastAsia="Arial" w:hAnsiTheme="minorHAnsi" w:cstheme="minorHAnsi"/>
          <w:b/>
          <w:bCs/>
          <w:sz w:val="22"/>
          <w:szCs w:val="22"/>
        </w:rPr>
        <w:t>______________________</w:t>
      </w:r>
      <w:r w:rsidRPr="002D6A89">
        <w:rPr>
          <w:rFonts w:asciiTheme="minorHAnsi" w:hAnsiTheme="minorHAnsi" w:cstheme="minorHAnsi"/>
          <w:sz w:val="22"/>
          <w:szCs w:val="22"/>
        </w:rPr>
        <w:t xml:space="preserve"> </w:t>
      </w:r>
    </w:p>
    <w:p w14:paraId="6489B1D7" w14:textId="77777777" w:rsidR="00AB048F" w:rsidRPr="002D6A89" w:rsidRDefault="00AB048F" w:rsidP="002D6A89">
      <w:pPr>
        <w:keepNext/>
        <w:keepLines/>
        <w:widowControl w:val="0"/>
        <w:ind w:right="-1"/>
        <w:outlineLvl w:val="5"/>
        <w:rPr>
          <w:rFonts w:asciiTheme="minorHAnsi" w:eastAsia="Arial" w:hAnsiTheme="minorHAnsi" w:cstheme="minorHAnsi"/>
          <w:b/>
          <w:bCs/>
          <w:sz w:val="22"/>
          <w:szCs w:val="22"/>
        </w:rPr>
      </w:pPr>
    </w:p>
    <w:p w14:paraId="1178708E" w14:textId="0564E4F2" w:rsidR="00AB048F" w:rsidRPr="002D6A89" w:rsidRDefault="00AB048F" w:rsidP="002D6A89">
      <w:pPr>
        <w:keepNext/>
        <w:keepLines/>
        <w:widowControl w:val="0"/>
        <w:ind w:right="-1"/>
        <w:outlineLvl w:val="5"/>
        <w:rPr>
          <w:rFonts w:asciiTheme="minorHAnsi" w:eastAsia="Arial" w:hAnsiTheme="minorHAnsi" w:cstheme="minorHAnsi"/>
          <w:b/>
          <w:bCs/>
          <w:sz w:val="22"/>
          <w:szCs w:val="22"/>
        </w:rPr>
      </w:pPr>
      <w:r w:rsidRPr="002D6A89">
        <w:rPr>
          <w:rFonts w:asciiTheme="minorHAnsi" w:eastAsia="Arial" w:hAnsiTheme="minorHAnsi" w:cstheme="minorHAnsi"/>
          <w:b/>
          <w:bCs/>
          <w:sz w:val="22"/>
          <w:szCs w:val="22"/>
        </w:rPr>
        <w:t xml:space="preserve"> Nato a ______</w:t>
      </w:r>
      <w:r w:rsidR="002D6A89" w:rsidRPr="002D6A89">
        <w:rPr>
          <w:rFonts w:asciiTheme="minorHAnsi" w:eastAsia="Arial" w:hAnsiTheme="minorHAnsi" w:cstheme="minorHAnsi"/>
          <w:b/>
          <w:bCs/>
          <w:sz w:val="22"/>
          <w:szCs w:val="22"/>
        </w:rPr>
        <w:t>_________</w:t>
      </w:r>
      <w:r w:rsidRPr="002D6A89">
        <w:rPr>
          <w:rFonts w:asciiTheme="minorHAnsi" w:eastAsia="Arial" w:hAnsiTheme="minorHAnsi" w:cstheme="minorHAnsi"/>
          <w:b/>
          <w:bCs/>
          <w:sz w:val="22"/>
          <w:szCs w:val="22"/>
        </w:rPr>
        <w:t>_________ il_______</w:t>
      </w:r>
      <w:r w:rsidR="002D6A89" w:rsidRPr="002D6A89">
        <w:rPr>
          <w:rFonts w:asciiTheme="minorHAnsi" w:eastAsia="Arial" w:hAnsiTheme="minorHAnsi" w:cstheme="minorHAnsi"/>
          <w:b/>
          <w:bCs/>
          <w:sz w:val="22"/>
          <w:szCs w:val="22"/>
        </w:rPr>
        <w:t>___</w:t>
      </w:r>
      <w:r w:rsidRPr="002D6A89">
        <w:rPr>
          <w:rFonts w:asciiTheme="minorHAnsi" w:eastAsia="Arial" w:hAnsiTheme="minorHAnsi" w:cstheme="minorHAnsi"/>
          <w:b/>
          <w:bCs/>
          <w:sz w:val="22"/>
          <w:szCs w:val="22"/>
        </w:rPr>
        <w:t xml:space="preserve"> residente a___</w:t>
      </w:r>
      <w:r w:rsidR="002D6A89" w:rsidRPr="002D6A89">
        <w:rPr>
          <w:rFonts w:asciiTheme="minorHAnsi" w:eastAsia="Arial" w:hAnsiTheme="minorHAnsi" w:cstheme="minorHAnsi"/>
          <w:b/>
          <w:bCs/>
          <w:sz w:val="22"/>
          <w:szCs w:val="22"/>
        </w:rPr>
        <w:t>__</w:t>
      </w:r>
      <w:r w:rsidRPr="002D6A89">
        <w:rPr>
          <w:rFonts w:asciiTheme="minorHAnsi" w:eastAsia="Arial" w:hAnsiTheme="minorHAnsi" w:cstheme="minorHAnsi"/>
          <w:b/>
          <w:bCs/>
          <w:sz w:val="22"/>
          <w:szCs w:val="22"/>
        </w:rPr>
        <w:t>_________</w:t>
      </w:r>
      <w:r w:rsidR="002D6A89" w:rsidRPr="002D6A89">
        <w:rPr>
          <w:rFonts w:asciiTheme="minorHAnsi" w:eastAsia="Arial" w:hAnsiTheme="minorHAnsi" w:cstheme="minorHAnsi"/>
          <w:b/>
          <w:bCs/>
          <w:sz w:val="22"/>
          <w:szCs w:val="22"/>
        </w:rPr>
        <w:t>_____</w:t>
      </w:r>
      <w:r w:rsidRPr="002D6A89">
        <w:rPr>
          <w:rFonts w:asciiTheme="minorHAnsi" w:eastAsia="Arial" w:hAnsiTheme="minorHAnsi" w:cstheme="minorHAnsi"/>
          <w:b/>
          <w:bCs/>
          <w:sz w:val="22"/>
          <w:szCs w:val="22"/>
        </w:rPr>
        <w:t>_ Provincia di ______</w:t>
      </w:r>
    </w:p>
    <w:p w14:paraId="5482BD32" w14:textId="77777777" w:rsidR="00AB048F" w:rsidRPr="002D6A89" w:rsidRDefault="00AB048F" w:rsidP="002D6A89">
      <w:pPr>
        <w:keepNext/>
        <w:keepLines/>
        <w:widowControl w:val="0"/>
        <w:ind w:right="-1"/>
        <w:outlineLvl w:val="5"/>
        <w:rPr>
          <w:rFonts w:asciiTheme="minorHAnsi" w:eastAsia="Arial" w:hAnsiTheme="minorHAnsi" w:cstheme="minorHAnsi"/>
          <w:b/>
          <w:bCs/>
          <w:sz w:val="22"/>
          <w:szCs w:val="22"/>
        </w:rPr>
      </w:pPr>
    </w:p>
    <w:p w14:paraId="36A0F730" w14:textId="702D9013" w:rsidR="00AB048F" w:rsidRPr="002D6A89" w:rsidRDefault="00AB048F" w:rsidP="002D6A89">
      <w:pPr>
        <w:keepNext/>
        <w:keepLines/>
        <w:widowControl w:val="0"/>
        <w:ind w:right="-1"/>
        <w:outlineLvl w:val="5"/>
        <w:rPr>
          <w:rFonts w:asciiTheme="minorHAnsi" w:eastAsia="Arial" w:hAnsiTheme="minorHAnsi" w:cstheme="minorHAnsi"/>
          <w:b/>
          <w:bCs/>
          <w:sz w:val="22"/>
          <w:szCs w:val="22"/>
        </w:rPr>
      </w:pPr>
      <w:r w:rsidRPr="002D6A89">
        <w:rPr>
          <w:rFonts w:asciiTheme="minorHAnsi" w:eastAsia="Arial" w:hAnsiTheme="minorHAnsi" w:cstheme="minorHAnsi"/>
          <w:b/>
          <w:bCs/>
          <w:sz w:val="22"/>
          <w:szCs w:val="22"/>
        </w:rPr>
        <w:t xml:space="preserve"> Via________________________________________________ Codice Fiscale ____</w:t>
      </w:r>
      <w:r w:rsidR="002D6A89" w:rsidRPr="002D6A89">
        <w:rPr>
          <w:rFonts w:asciiTheme="minorHAnsi" w:eastAsia="Arial" w:hAnsiTheme="minorHAnsi" w:cstheme="minorHAnsi"/>
          <w:b/>
          <w:bCs/>
          <w:sz w:val="22"/>
          <w:szCs w:val="22"/>
        </w:rPr>
        <w:t>_______</w:t>
      </w:r>
      <w:r w:rsidRPr="002D6A89">
        <w:rPr>
          <w:rFonts w:asciiTheme="minorHAnsi" w:eastAsia="Arial" w:hAnsiTheme="minorHAnsi" w:cstheme="minorHAnsi"/>
          <w:b/>
          <w:bCs/>
          <w:sz w:val="22"/>
          <w:szCs w:val="22"/>
        </w:rPr>
        <w:t xml:space="preserve">______________ </w:t>
      </w:r>
    </w:p>
    <w:p w14:paraId="5837C5FA" w14:textId="77777777" w:rsidR="00AB048F" w:rsidRPr="002D6A89" w:rsidRDefault="00AB048F" w:rsidP="002D6A89">
      <w:pPr>
        <w:keepNext/>
        <w:keepLines/>
        <w:widowControl w:val="0"/>
        <w:ind w:right="-1"/>
        <w:outlineLvl w:val="5"/>
        <w:rPr>
          <w:rFonts w:asciiTheme="minorHAnsi" w:eastAsia="Arial" w:hAnsiTheme="minorHAnsi" w:cstheme="minorHAnsi"/>
          <w:b/>
          <w:bCs/>
          <w:sz w:val="22"/>
          <w:szCs w:val="22"/>
        </w:rPr>
      </w:pPr>
    </w:p>
    <w:p w14:paraId="6B50C6D2" w14:textId="7E4BF378" w:rsidR="002D6A89" w:rsidRPr="002D6A89" w:rsidRDefault="002D6A89" w:rsidP="002D6A89">
      <w:pPr>
        <w:keepNext/>
        <w:keepLines/>
        <w:widowControl w:val="0"/>
        <w:ind w:right="-1"/>
        <w:outlineLvl w:val="5"/>
        <w:rPr>
          <w:rFonts w:asciiTheme="minorHAnsi" w:eastAsia="Arial" w:hAnsiTheme="minorHAnsi" w:cstheme="minorHAnsi"/>
          <w:b/>
          <w:bCs/>
          <w:sz w:val="22"/>
          <w:szCs w:val="22"/>
        </w:rPr>
      </w:pPr>
      <w:r w:rsidRPr="002D6A89">
        <w:rPr>
          <w:rFonts w:asciiTheme="minorHAnsi" w:eastAsia="Arial" w:hAnsiTheme="minorHAnsi" w:cstheme="minorHAnsi"/>
          <w:b/>
          <w:bCs/>
          <w:sz w:val="22"/>
          <w:szCs w:val="22"/>
        </w:rPr>
        <w:t xml:space="preserve">Partecipante alla selezione in qualità di COMPONENTE DELLA COMUNITA’ DI PRATICHE nel progetto </w:t>
      </w:r>
      <w:r w:rsidR="00C70761">
        <w:rPr>
          <w:rFonts w:asciiTheme="minorHAnsi" w:eastAsia="Arial" w:hAnsiTheme="minorHAnsi" w:cstheme="minorHAnsi"/>
          <w:b/>
          <w:bCs/>
          <w:sz w:val="22"/>
          <w:szCs w:val="22"/>
        </w:rPr>
        <w:t xml:space="preserve">PNRR </w:t>
      </w:r>
      <w:r w:rsidRPr="002D6A89">
        <w:rPr>
          <w:rFonts w:asciiTheme="minorHAnsi" w:eastAsia="Arial" w:hAnsiTheme="minorHAnsi" w:cstheme="minorHAnsi"/>
          <w:b/>
          <w:bCs/>
          <w:sz w:val="22"/>
          <w:szCs w:val="22"/>
        </w:rPr>
        <w:t>D.M. 66/2023</w:t>
      </w:r>
    </w:p>
    <w:p w14:paraId="10834210" w14:textId="32C5DA3C" w:rsidR="00AB048F" w:rsidRPr="002D6A89" w:rsidRDefault="00AB048F" w:rsidP="00AB048F">
      <w:pPr>
        <w:spacing w:before="120" w:after="120"/>
        <w:jc w:val="center"/>
        <w:outlineLvl w:val="0"/>
        <w:rPr>
          <w:rFonts w:asciiTheme="minorHAnsi" w:hAnsiTheme="minorHAnsi" w:cstheme="minorHAnsi"/>
          <w:b/>
          <w:sz w:val="22"/>
          <w:szCs w:val="22"/>
        </w:rPr>
      </w:pPr>
      <w:r w:rsidRPr="002D6A89">
        <w:rPr>
          <w:rFonts w:asciiTheme="minorHAnsi" w:hAnsiTheme="minorHAnsi" w:cstheme="minorHAnsi"/>
          <w:b/>
          <w:sz w:val="22"/>
          <w:szCs w:val="22"/>
        </w:rPr>
        <w:t>DICHIARA</w:t>
      </w:r>
    </w:p>
    <w:p w14:paraId="168A0701" w14:textId="77777777" w:rsidR="00AB048F" w:rsidRPr="002D6A89" w:rsidRDefault="00AB048F" w:rsidP="00AB048F">
      <w:pPr>
        <w:spacing w:before="120" w:after="120"/>
        <w:jc w:val="both"/>
        <w:rPr>
          <w:rFonts w:asciiTheme="minorHAnsi" w:hAnsiTheme="minorHAnsi" w:cstheme="minorHAnsi"/>
          <w:b/>
          <w:sz w:val="22"/>
          <w:szCs w:val="22"/>
        </w:rPr>
      </w:pPr>
      <w:r w:rsidRPr="002D6A89">
        <w:rPr>
          <w:rFonts w:asciiTheme="minorHAnsi" w:hAnsiTheme="minorHAnsi" w:cstheme="minorHAnsi"/>
          <w:b/>
          <w:sz w:val="22"/>
          <w:szCs w:val="22"/>
        </w:rPr>
        <w:t>ai sensi dell’art. 75 del d.P.R. n. 445 del 28 dicembre 2000 consapevole degli artt. 46 e 47 del d.P.R. n. 445 del 28 dicembre 2000:</w:t>
      </w:r>
    </w:p>
    <w:p w14:paraId="670C0ACA" w14:textId="22AA0225" w:rsidR="00AB048F" w:rsidRPr="002D6A89" w:rsidRDefault="00AB048F" w:rsidP="00496631">
      <w:pPr>
        <w:numPr>
          <w:ilvl w:val="0"/>
          <w:numId w:val="4"/>
        </w:numPr>
        <w:contextualSpacing/>
        <w:jc w:val="both"/>
        <w:rPr>
          <w:rFonts w:asciiTheme="minorHAnsi" w:hAnsiTheme="minorHAnsi" w:cstheme="minorHAnsi"/>
          <w:sz w:val="22"/>
          <w:szCs w:val="22"/>
        </w:rPr>
      </w:pPr>
      <w:r w:rsidRPr="002D6A89">
        <w:rPr>
          <w:rFonts w:asciiTheme="minorHAnsi" w:hAnsiTheme="minorHAnsi" w:cstheme="minorHAnsi"/>
          <w:sz w:val="22"/>
          <w:szCs w:val="22"/>
        </w:rPr>
        <w:t xml:space="preserve">non trovarsi in situazione di incompatibilità, ai sensi di quanto previsto dal d.lgs. n. 39/2013 e dall’art. 53, del d.lgs. n. 165/2001; </w:t>
      </w:r>
    </w:p>
    <w:p w14:paraId="5406DB98" w14:textId="77777777" w:rsidR="00AB048F" w:rsidRPr="002D6A89" w:rsidRDefault="00AB048F" w:rsidP="002D6A89">
      <w:pPr>
        <w:numPr>
          <w:ilvl w:val="0"/>
          <w:numId w:val="4"/>
        </w:numPr>
        <w:contextualSpacing/>
        <w:jc w:val="both"/>
        <w:rPr>
          <w:rFonts w:asciiTheme="minorHAnsi" w:hAnsiTheme="minorHAnsi" w:cstheme="minorHAnsi"/>
          <w:sz w:val="22"/>
          <w:szCs w:val="22"/>
        </w:rPr>
      </w:pPr>
      <w:r w:rsidRPr="002D6A89">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26234BDC" w14:textId="77777777" w:rsidR="00AB048F" w:rsidRPr="002D6A89" w:rsidRDefault="00AB048F" w:rsidP="002D6A89">
      <w:pPr>
        <w:numPr>
          <w:ilvl w:val="0"/>
          <w:numId w:val="5"/>
        </w:numPr>
        <w:autoSpaceDE w:val="0"/>
        <w:autoSpaceDN w:val="0"/>
        <w:adjustRightInd w:val="0"/>
        <w:contextualSpacing/>
        <w:jc w:val="both"/>
        <w:rPr>
          <w:rFonts w:asciiTheme="minorHAnsi" w:hAnsiTheme="minorHAnsi" w:cstheme="minorHAnsi"/>
          <w:sz w:val="22"/>
          <w:szCs w:val="22"/>
        </w:rPr>
      </w:pPr>
      <w:r w:rsidRPr="002D6A89">
        <w:rPr>
          <w:rFonts w:asciiTheme="minorHAnsi" w:hAnsiTheme="minorHAnsi" w:cstheme="minorHAnsi"/>
          <w:sz w:val="22"/>
          <w:szCs w:val="22"/>
        </w:rPr>
        <w:t>non coinvolge interessi propri;</w:t>
      </w:r>
    </w:p>
    <w:p w14:paraId="3321F124" w14:textId="77777777" w:rsidR="00AB048F" w:rsidRPr="002D6A89" w:rsidRDefault="00AB048F" w:rsidP="002D6A89">
      <w:pPr>
        <w:numPr>
          <w:ilvl w:val="0"/>
          <w:numId w:val="5"/>
        </w:numPr>
        <w:autoSpaceDE w:val="0"/>
        <w:autoSpaceDN w:val="0"/>
        <w:adjustRightInd w:val="0"/>
        <w:contextualSpacing/>
        <w:jc w:val="both"/>
        <w:rPr>
          <w:rFonts w:asciiTheme="minorHAnsi" w:hAnsiTheme="minorHAnsi" w:cstheme="minorHAnsi"/>
          <w:sz w:val="22"/>
          <w:szCs w:val="22"/>
        </w:rPr>
      </w:pPr>
      <w:r w:rsidRPr="002D6A89">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382CD117" w14:textId="77777777" w:rsidR="00AB048F" w:rsidRPr="002D6A89" w:rsidRDefault="00AB048F" w:rsidP="002D6A89">
      <w:pPr>
        <w:numPr>
          <w:ilvl w:val="0"/>
          <w:numId w:val="5"/>
        </w:numPr>
        <w:autoSpaceDE w:val="0"/>
        <w:autoSpaceDN w:val="0"/>
        <w:adjustRightInd w:val="0"/>
        <w:contextualSpacing/>
        <w:jc w:val="both"/>
        <w:rPr>
          <w:rFonts w:asciiTheme="minorHAnsi" w:hAnsiTheme="minorHAnsi" w:cstheme="minorHAnsi"/>
          <w:sz w:val="22"/>
          <w:szCs w:val="22"/>
        </w:rPr>
      </w:pPr>
      <w:r w:rsidRPr="002D6A89">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77DCB1D7" w14:textId="0E4536B6" w:rsidR="00AB048F" w:rsidRPr="002D6A89" w:rsidRDefault="00AB048F" w:rsidP="0062756E">
      <w:pPr>
        <w:numPr>
          <w:ilvl w:val="0"/>
          <w:numId w:val="5"/>
        </w:numPr>
        <w:autoSpaceDE w:val="0"/>
        <w:autoSpaceDN w:val="0"/>
        <w:adjustRightInd w:val="0"/>
        <w:contextualSpacing/>
        <w:jc w:val="both"/>
        <w:rPr>
          <w:rFonts w:asciiTheme="minorHAnsi" w:hAnsiTheme="minorHAnsi" w:cstheme="minorHAnsi"/>
          <w:sz w:val="22"/>
          <w:szCs w:val="22"/>
        </w:rPr>
      </w:pPr>
      <w:r w:rsidRPr="002D6A89">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89F6D2E" w14:textId="77777777" w:rsidR="00AB048F" w:rsidRPr="002D6A89" w:rsidRDefault="00AB048F" w:rsidP="002D6A89">
      <w:pPr>
        <w:numPr>
          <w:ilvl w:val="0"/>
          <w:numId w:val="4"/>
        </w:numPr>
        <w:contextualSpacing/>
        <w:jc w:val="both"/>
        <w:rPr>
          <w:rFonts w:asciiTheme="minorHAnsi" w:eastAsia="Calibri" w:hAnsiTheme="minorHAnsi" w:cstheme="minorHAnsi"/>
          <w:sz w:val="22"/>
          <w:szCs w:val="22"/>
        </w:rPr>
      </w:pPr>
      <w:r w:rsidRPr="002D6A89">
        <w:rPr>
          <w:rFonts w:asciiTheme="minorHAnsi" w:eastAsia="Calibri" w:hAnsiTheme="minorHAnsi" w:cstheme="minorHAnsi"/>
          <w:sz w:val="22"/>
          <w:szCs w:val="22"/>
        </w:rPr>
        <w:t>che non sussistono diverse ragioni di opportunità che si frappongano al conferimento dell’incarico in questione;</w:t>
      </w:r>
    </w:p>
    <w:p w14:paraId="0CE239FB" w14:textId="77777777" w:rsidR="00AB048F" w:rsidRPr="002D6A89" w:rsidRDefault="00AB048F" w:rsidP="002D6A89">
      <w:pPr>
        <w:numPr>
          <w:ilvl w:val="0"/>
          <w:numId w:val="4"/>
        </w:numPr>
        <w:contextualSpacing/>
        <w:jc w:val="both"/>
        <w:rPr>
          <w:rFonts w:asciiTheme="minorHAnsi" w:eastAsiaTheme="minorHAnsi" w:hAnsiTheme="minorHAnsi" w:cstheme="minorHAnsi"/>
          <w:sz w:val="22"/>
          <w:szCs w:val="22"/>
        </w:rPr>
      </w:pPr>
      <w:r w:rsidRPr="002D6A89">
        <w:rPr>
          <w:rFonts w:asciiTheme="minorHAnsi" w:hAnsiTheme="minorHAnsi" w:cstheme="minorHAnsi"/>
          <w:sz w:val="22"/>
          <w:szCs w:val="22"/>
        </w:rPr>
        <w:t>di aver preso piena cognizione del D.M. 26 aprile 2022, n. 105, recante il Codice di Comportamento dei dipendenti del Ministero dell’istruzione e del merito;</w:t>
      </w:r>
    </w:p>
    <w:p w14:paraId="7FA312A2" w14:textId="77777777" w:rsidR="00AB048F" w:rsidRPr="002D6A89" w:rsidRDefault="00AB048F" w:rsidP="002D6A89">
      <w:pPr>
        <w:numPr>
          <w:ilvl w:val="0"/>
          <w:numId w:val="4"/>
        </w:numPr>
        <w:contextualSpacing/>
        <w:jc w:val="both"/>
        <w:rPr>
          <w:rFonts w:asciiTheme="minorHAnsi" w:hAnsiTheme="minorHAnsi" w:cstheme="minorHAnsi"/>
          <w:sz w:val="22"/>
          <w:szCs w:val="22"/>
        </w:rPr>
      </w:pPr>
      <w:r w:rsidRPr="002D6A89">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0906BCCE" w14:textId="77777777" w:rsidR="00AB048F" w:rsidRPr="002D6A89" w:rsidRDefault="00AB048F" w:rsidP="002D6A89">
      <w:pPr>
        <w:numPr>
          <w:ilvl w:val="0"/>
          <w:numId w:val="4"/>
        </w:numPr>
        <w:contextualSpacing/>
        <w:jc w:val="both"/>
        <w:rPr>
          <w:rFonts w:asciiTheme="minorHAnsi" w:hAnsiTheme="minorHAnsi" w:cstheme="minorHAnsi"/>
          <w:sz w:val="22"/>
          <w:szCs w:val="22"/>
        </w:rPr>
      </w:pPr>
      <w:r w:rsidRPr="002D6A89">
        <w:rPr>
          <w:rFonts w:asciiTheme="minorHAnsi" w:hAnsiTheme="minorHAnsi" w:cstheme="minorHAnsi"/>
          <w:sz w:val="22"/>
          <w:szCs w:val="22"/>
        </w:rPr>
        <w:lastRenderedPageBreak/>
        <w:t>di impegnarsi altresì a comunicare all’Istituzione scolastica qualsiasi altra circostanza sopravvenuta di carattere ostativo rispetto all’espletamento dell’incarico;</w:t>
      </w:r>
    </w:p>
    <w:p w14:paraId="26C8CDBD" w14:textId="77777777" w:rsidR="00AB048F" w:rsidRPr="002D6A89" w:rsidRDefault="00AB048F" w:rsidP="002D6A89">
      <w:pPr>
        <w:numPr>
          <w:ilvl w:val="0"/>
          <w:numId w:val="4"/>
        </w:numPr>
        <w:contextualSpacing/>
        <w:jc w:val="both"/>
        <w:rPr>
          <w:rFonts w:asciiTheme="minorHAnsi" w:hAnsiTheme="minorHAnsi" w:cstheme="minorHAnsi"/>
          <w:sz w:val="22"/>
          <w:szCs w:val="22"/>
        </w:rPr>
      </w:pPr>
      <w:r w:rsidRPr="002D6A89">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89959E" w14:textId="77777777" w:rsidR="00AB048F" w:rsidRPr="002D6A89" w:rsidRDefault="00AB048F" w:rsidP="002D6A89">
      <w:pPr>
        <w:rPr>
          <w:rFonts w:asciiTheme="minorHAnsi" w:eastAsiaTheme="minorEastAsia" w:hAnsiTheme="minorHAnsi" w:cstheme="minorHAnsi"/>
          <w:b/>
          <w:sz w:val="22"/>
          <w:szCs w:val="22"/>
        </w:rPr>
      </w:pPr>
    </w:p>
    <w:p w14:paraId="393D8C97" w14:textId="77777777" w:rsidR="00AB048F" w:rsidRPr="002D6A89" w:rsidRDefault="00AB048F" w:rsidP="002D6A89">
      <w:pPr>
        <w:contextualSpacing/>
        <w:rPr>
          <w:rFonts w:asciiTheme="minorHAnsi" w:hAnsiTheme="minorHAnsi" w:cstheme="minorHAnsi"/>
          <w:b/>
          <w:sz w:val="22"/>
          <w:szCs w:val="22"/>
        </w:rPr>
      </w:pPr>
    </w:p>
    <w:p w14:paraId="0F771795" w14:textId="77777777" w:rsidR="00AB048F" w:rsidRPr="002D6A89" w:rsidRDefault="00AB048F" w:rsidP="002D6A89">
      <w:pPr>
        <w:tabs>
          <w:tab w:val="left" w:pos="6585"/>
        </w:tabs>
        <w:rPr>
          <w:rFonts w:asciiTheme="minorHAnsi" w:eastAsia="Calibri" w:hAnsiTheme="minorHAnsi" w:cstheme="minorHAnsi"/>
          <w:sz w:val="22"/>
          <w:szCs w:val="22"/>
          <w:lang w:eastAsia="en-US"/>
        </w:rPr>
      </w:pPr>
      <w:r w:rsidRPr="002D6A89">
        <w:rPr>
          <w:rFonts w:asciiTheme="minorHAnsi" w:eastAsia="Calibri" w:hAnsiTheme="minorHAnsi" w:cstheme="minorHAnsi"/>
          <w:sz w:val="22"/>
          <w:szCs w:val="22"/>
          <w:lang w:eastAsia="en-US"/>
        </w:rPr>
        <w:tab/>
      </w:r>
    </w:p>
    <w:p w14:paraId="66D05E2F" w14:textId="1991A872" w:rsidR="00AB048F" w:rsidRPr="002D6A89" w:rsidRDefault="00AB048F" w:rsidP="002D6A89">
      <w:pPr>
        <w:tabs>
          <w:tab w:val="left" w:pos="6585"/>
        </w:tabs>
        <w:rPr>
          <w:rFonts w:asciiTheme="minorHAnsi" w:eastAsia="Calibri" w:hAnsiTheme="minorHAnsi" w:cstheme="minorHAnsi"/>
          <w:sz w:val="22"/>
          <w:szCs w:val="22"/>
          <w:lang w:eastAsia="en-US"/>
        </w:rPr>
      </w:pPr>
      <w:r w:rsidRPr="002D6A89">
        <w:rPr>
          <w:rFonts w:asciiTheme="minorHAnsi" w:eastAsia="Calibri" w:hAnsiTheme="minorHAnsi" w:cstheme="minorHAnsi"/>
          <w:sz w:val="22"/>
          <w:szCs w:val="22"/>
          <w:lang w:eastAsia="en-US"/>
        </w:rPr>
        <w:t xml:space="preserve">                                                                                                                               </w:t>
      </w:r>
      <w:r w:rsidRPr="002D6A89">
        <w:rPr>
          <w:rFonts w:asciiTheme="minorHAnsi" w:eastAsia="Calibri" w:hAnsiTheme="minorHAnsi" w:cstheme="minorHAnsi"/>
          <w:sz w:val="22"/>
          <w:szCs w:val="22"/>
          <w:lang w:eastAsia="en-US"/>
        </w:rPr>
        <w:tab/>
        <w:t xml:space="preserve">       </w:t>
      </w:r>
      <w:r w:rsidR="002D6A89">
        <w:rPr>
          <w:rFonts w:asciiTheme="minorHAnsi" w:eastAsia="Calibri" w:hAnsiTheme="minorHAnsi" w:cstheme="minorHAnsi"/>
          <w:sz w:val="22"/>
          <w:szCs w:val="22"/>
          <w:lang w:eastAsia="en-US"/>
        </w:rPr>
        <w:t xml:space="preserve">        </w:t>
      </w:r>
      <w:r w:rsidRPr="002D6A89">
        <w:rPr>
          <w:rFonts w:asciiTheme="minorHAnsi" w:eastAsia="Calibri" w:hAnsiTheme="minorHAnsi" w:cstheme="minorHAnsi"/>
          <w:sz w:val="22"/>
          <w:szCs w:val="22"/>
          <w:lang w:eastAsia="en-US"/>
        </w:rPr>
        <w:t xml:space="preserve"> Firma</w:t>
      </w:r>
    </w:p>
    <w:p w14:paraId="4C29847F" w14:textId="0F8DE36D" w:rsidR="00EE38F7" w:rsidRPr="005B55DC" w:rsidRDefault="00EE38F7" w:rsidP="00E7649E">
      <w:pPr>
        <w:autoSpaceDE w:val="0"/>
        <w:autoSpaceDN w:val="0"/>
        <w:adjustRightInd w:val="0"/>
        <w:jc w:val="right"/>
        <w:rPr>
          <w:rFonts w:asciiTheme="minorHAnsi" w:hAnsiTheme="minorHAnsi" w:cstheme="minorHAnsi"/>
        </w:rPr>
      </w:pPr>
    </w:p>
    <w:sectPr w:rsidR="00EE38F7" w:rsidRPr="005B55DC" w:rsidSect="006E531B">
      <w:footerReference w:type="even" r:id="rId9"/>
      <w:footerReference w:type="default" r:id="rId10"/>
      <w:pgSz w:w="11907" w:h="16839" w:code="9"/>
      <w:pgMar w:top="709" w:right="993" w:bottom="284" w:left="1134" w:header="567" w:footer="30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E5BC9" w14:textId="77777777" w:rsidR="00FD56BF" w:rsidRDefault="00FD56BF">
      <w:r>
        <w:separator/>
      </w:r>
    </w:p>
  </w:endnote>
  <w:endnote w:type="continuationSeparator" w:id="0">
    <w:p w14:paraId="27A11983" w14:textId="77777777" w:rsidR="00FD56BF" w:rsidRDefault="00FD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5C7DAE" w:rsidRDefault="005C7DA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5C7DAE" w:rsidRDefault="005C7DAE">
    <w:pPr>
      <w:pStyle w:val="Pidipagina"/>
    </w:pPr>
  </w:p>
  <w:p w14:paraId="055F06A6" w14:textId="77777777" w:rsidR="005C7DAE" w:rsidRDefault="005C7DAE"/>
  <w:p w14:paraId="7982F905" w14:textId="77777777" w:rsidR="005C7DAE" w:rsidRDefault="005C7D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404710"/>
      <w:docPartObj>
        <w:docPartGallery w:val="Page Numbers (Bottom of Page)"/>
        <w:docPartUnique/>
      </w:docPartObj>
    </w:sdtPr>
    <w:sdtEndPr/>
    <w:sdtContent>
      <w:p w14:paraId="359DD43F" w14:textId="0D10AB83" w:rsidR="00A737B4" w:rsidRDefault="00A737B4">
        <w:pPr>
          <w:pStyle w:val="Pidipagina"/>
          <w:jc w:val="center"/>
        </w:pPr>
        <w:r>
          <w:fldChar w:fldCharType="begin"/>
        </w:r>
        <w:r>
          <w:instrText>PAGE   \* MERGEFORMAT</w:instrText>
        </w:r>
        <w:r>
          <w:fldChar w:fldCharType="separate"/>
        </w:r>
        <w:r>
          <w:t>2</w:t>
        </w:r>
        <w:r>
          <w:fldChar w:fldCharType="end"/>
        </w:r>
      </w:p>
    </w:sdtContent>
  </w:sdt>
  <w:p w14:paraId="2BBCCEC0" w14:textId="2B5D4E9E" w:rsidR="005C7DAE" w:rsidRDefault="005C7DAE" w:rsidP="007476B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CEB06" w14:textId="77777777" w:rsidR="00FD56BF" w:rsidRDefault="00FD56BF">
      <w:r>
        <w:separator/>
      </w:r>
    </w:p>
  </w:footnote>
  <w:footnote w:type="continuationSeparator" w:id="0">
    <w:p w14:paraId="0C3B3F2B" w14:textId="77777777" w:rsidR="00FD56BF" w:rsidRDefault="00FD5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3095368">
    <w:abstractNumId w:val="2"/>
  </w:num>
  <w:num w:numId="2" w16cid:durableId="1152210499">
    <w:abstractNumId w:val="3"/>
  </w:num>
  <w:num w:numId="3" w16cid:durableId="1291324147">
    <w:abstractNumId w:val="6"/>
  </w:num>
  <w:num w:numId="4" w16cid:durableId="1819959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655249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23D86"/>
    <w:rsid w:val="0003018C"/>
    <w:rsid w:val="000309DF"/>
    <w:rsid w:val="00031FEB"/>
    <w:rsid w:val="000351B9"/>
    <w:rsid w:val="000371CE"/>
    <w:rsid w:val="0003789A"/>
    <w:rsid w:val="00046B4A"/>
    <w:rsid w:val="00047934"/>
    <w:rsid w:val="0005084A"/>
    <w:rsid w:val="00050DE0"/>
    <w:rsid w:val="00051A9E"/>
    <w:rsid w:val="00051CAE"/>
    <w:rsid w:val="00051E72"/>
    <w:rsid w:val="00052907"/>
    <w:rsid w:val="000534AD"/>
    <w:rsid w:val="000539ED"/>
    <w:rsid w:val="00053DE3"/>
    <w:rsid w:val="00053E60"/>
    <w:rsid w:val="000564C9"/>
    <w:rsid w:val="00056833"/>
    <w:rsid w:val="0006042D"/>
    <w:rsid w:val="00062318"/>
    <w:rsid w:val="00062E4A"/>
    <w:rsid w:val="000670A5"/>
    <w:rsid w:val="0007048C"/>
    <w:rsid w:val="00072224"/>
    <w:rsid w:val="000736AB"/>
    <w:rsid w:val="00073720"/>
    <w:rsid w:val="00074CDD"/>
    <w:rsid w:val="0007706B"/>
    <w:rsid w:val="0008127B"/>
    <w:rsid w:val="00081F31"/>
    <w:rsid w:val="0008242F"/>
    <w:rsid w:val="00091252"/>
    <w:rsid w:val="00093B8A"/>
    <w:rsid w:val="000A19BA"/>
    <w:rsid w:val="000A2C09"/>
    <w:rsid w:val="000A6B07"/>
    <w:rsid w:val="000A74CB"/>
    <w:rsid w:val="000B08F8"/>
    <w:rsid w:val="000B12C5"/>
    <w:rsid w:val="000B2A53"/>
    <w:rsid w:val="000B42C6"/>
    <w:rsid w:val="000B480F"/>
    <w:rsid w:val="000B6C44"/>
    <w:rsid w:val="000C0039"/>
    <w:rsid w:val="000C11ED"/>
    <w:rsid w:val="000C327B"/>
    <w:rsid w:val="000C3614"/>
    <w:rsid w:val="000C45A1"/>
    <w:rsid w:val="000C7368"/>
    <w:rsid w:val="000D1AFB"/>
    <w:rsid w:val="000D2230"/>
    <w:rsid w:val="000D5BE5"/>
    <w:rsid w:val="000E1E4D"/>
    <w:rsid w:val="000E246B"/>
    <w:rsid w:val="000E28E5"/>
    <w:rsid w:val="000E446C"/>
    <w:rsid w:val="000F0CA0"/>
    <w:rsid w:val="000F2156"/>
    <w:rsid w:val="000F4537"/>
    <w:rsid w:val="000F4D89"/>
    <w:rsid w:val="000F4D98"/>
    <w:rsid w:val="000F5E3D"/>
    <w:rsid w:val="000F5F5D"/>
    <w:rsid w:val="000F6179"/>
    <w:rsid w:val="000F6876"/>
    <w:rsid w:val="000F7F3B"/>
    <w:rsid w:val="00100384"/>
    <w:rsid w:val="00101744"/>
    <w:rsid w:val="001044F1"/>
    <w:rsid w:val="00104CEA"/>
    <w:rsid w:val="001057EF"/>
    <w:rsid w:val="00107041"/>
    <w:rsid w:val="00112288"/>
    <w:rsid w:val="00112BBD"/>
    <w:rsid w:val="00114DF5"/>
    <w:rsid w:val="00120D9E"/>
    <w:rsid w:val="00122752"/>
    <w:rsid w:val="0012335E"/>
    <w:rsid w:val="001260DF"/>
    <w:rsid w:val="00131078"/>
    <w:rsid w:val="00132B57"/>
    <w:rsid w:val="001335C6"/>
    <w:rsid w:val="00133C52"/>
    <w:rsid w:val="00134D71"/>
    <w:rsid w:val="00135167"/>
    <w:rsid w:val="001352AB"/>
    <w:rsid w:val="00136A9C"/>
    <w:rsid w:val="00140B98"/>
    <w:rsid w:val="001451B9"/>
    <w:rsid w:val="001508F3"/>
    <w:rsid w:val="001513A9"/>
    <w:rsid w:val="00152689"/>
    <w:rsid w:val="00153F44"/>
    <w:rsid w:val="00154F0E"/>
    <w:rsid w:val="00154F20"/>
    <w:rsid w:val="00157BF6"/>
    <w:rsid w:val="00160EA8"/>
    <w:rsid w:val="001622AF"/>
    <w:rsid w:val="00164BD8"/>
    <w:rsid w:val="001667A0"/>
    <w:rsid w:val="00167C80"/>
    <w:rsid w:val="0017061E"/>
    <w:rsid w:val="00174486"/>
    <w:rsid w:val="00174541"/>
    <w:rsid w:val="00175FFB"/>
    <w:rsid w:val="00182723"/>
    <w:rsid w:val="00185A49"/>
    <w:rsid w:val="00186225"/>
    <w:rsid w:val="0018773E"/>
    <w:rsid w:val="00191CA1"/>
    <w:rsid w:val="001A3521"/>
    <w:rsid w:val="001A5909"/>
    <w:rsid w:val="001A6378"/>
    <w:rsid w:val="001B0608"/>
    <w:rsid w:val="001B1257"/>
    <w:rsid w:val="001B1415"/>
    <w:rsid w:val="001B3412"/>
    <w:rsid w:val="001B3C18"/>
    <w:rsid w:val="001B484F"/>
    <w:rsid w:val="001B7378"/>
    <w:rsid w:val="001C0302"/>
    <w:rsid w:val="001C29AB"/>
    <w:rsid w:val="001C6B48"/>
    <w:rsid w:val="001C6C49"/>
    <w:rsid w:val="001D4B64"/>
    <w:rsid w:val="001D5032"/>
    <w:rsid w:val="001D6B50"/>
    <w:rsid w:val="001E4529"/>
    <w:rsid w:val="001E52E4"/>
    <w:rsid w:val="001F0E1E"/>
    <w:rsid w:val="001F16A2"/>
    <w:rsid w:val="001F207B"/>
    <w:rsid w:val="001F6C2D"/>
    <w:rsid w:val="00200429"/>
    <w:rsid w:val="00207849"/>
    <w:rsid w:val="00210607"/>
    <w:rsid w:val="00211108"/>
    <w:rsid w:val="00212586"/>
    <w:rsid w:val="00213B82"/>
    <w:rsid w:val="00213C1D"/>
    <w:rsid w:val="0021559E"/>
    <w:rsid w:val="0021725D"/>
    <w:rsid w:val="00217C76"/>
    <w:rsid w:val="00222A56"/>
    <w:rsid w:val="002247FE"/>
    <w:rsid w:val="00225146"/>
    <w:rsid w:val="00226CB3"/>
    <w:rsid w:val="0023285D"/>
    <w:rsid w:val="00234CDE"/>
    <w:rsid w:val="00240337"/>
    <w:rsid w:val="0024391D"/>
    <w:rsid w:val="0025352F"/>
    <w:rsid w:val="002539BB"/>
    <w:rsid w:val="00255CE2"/>
    <w:rsid w:val="0025698C"/>
    <w:rsid w:val="00257AFF"/>
    <w:rsid w:val="0026467A"/>
    <w:rsid w:val="00265864"/>
    <w:rsid w:val="002708A6"/>
    <w:rsid w:val="00275CC2"/>
    <w:rsid w:val="002772BD"/>
    <w:rsid w:val="00282A21"/>
    <w:rsid w:val="002860BF"/>
    <w:rsid w:val="00286C40"/>
    <w:rsid w:val="00287631"/>
    <w:rsid w:val="0029126B"/>
    <w:rsid w:val="00292308"/>
    <w:rsid w:val="0029332E"/>
    <w:rsid w:val="002943C2"/>
    <w:rsid w:val="00294501"/>
    <w:rsid w:val="00297481"/>
    <w:rsid w:val="002A014D"/>
    <w:rsid w:val="002A6748"/>
    <w:rsid w:val="002B0440"/>
    <w:rsid w:val="002B206B"/>
    <w:rsid w:val="002B3171"/>
    <w:rsid w:val="002B684C"/>
    <w:rsid w:val="002C04C7"/>
    <w:rsid w:val="002C1C92"/>
    <w:rsid w:val="002C1E86"/>
    <w:rsid w:val="002D3EC6"/>
    <w:rsid w:val="002D472B"/>
    <w:rsid w:val="002D473A"/>
    <w:rsid w:val="002D5FFE"/>
    <w:rsid w:val="002D6A89"/>
    <w:rsid w:val="002D786D"/>
    <w:rsid w:val="002E1891"/>
    <w:rsid w:val="002E1DEB"/>
    <w:rsid w:val="002E5DB6"/>
    <w:rsid w:val="002F49B3"/>
    <w:rsid w:val="002F66C4"/>
    <w:rsid w:val="00300F45"/>
    <w:rsid w:val="00304B62"/>
    <w:rsid w:val="0030701D"/>
    <w:rsid w:val="00313A10"/>
    <w:rsid w:val="00320D12"/>
    <w:rsid w:val="0032537B"/>
    <w:rsid w:val="0032693F"/>
    <w:rsid w:val="003363BA"/>
    <w:rsid w:val="00336F0F"/>
    <w:rsid w:val="00344731"/>
    <w:rsid w:val="0034552C"/>
    <w:rsid w:val="003469AB"/>
    <w:rsid w:val="00347262"/>
    <w:rsid w:val="00351652"/>
    <w:rsid w:val="00351867"/>
    <w:rsid w:val="00353A20"/>
    <w:rsid w:val="00355615"/>
    <w:rsid w:val="0035659B"/>
    <w:rsid w:val="00361D26"/>
    <w:rsid w:val="003623F7"/>
    <w:rsid w:val="00363B1F"/>
    <w:rsid w:val="0036522E"/>
    <w:rsid w:val="0036597B"/>
    <w:rsid w:val="00367396"/>
    <w:rsid w:val="003709D8"/>
    <w:rsid w:val="003726C9"/>
    <w:rsid w:val="00374926"/>
    <w:rsid w:val="00376169"/>
    <w:rsid w:val="00380B8B"/>
    <w:rsid w:val="003824FF"/>
    <w:rsid w:val="00382EC8"/>
    <w:rsid w:val="00383ADD"/>
    <w:rsid w:val="00392E1C"/>
    <w:rsid w:val="00395933"/>
    <w:rsid w:val="00397B95"/>
    <w:rsid w:val="003A007F"/>
    <w:rsid w:val="003A01DE"/>
    <w:rsid w:val="003A1779"/>
    <w:rsid w:val="003A433E"/>
    <w:rsid w:val="003A5D3A"/>
    <w:rsid w:val="003A7F9A"/>
    <w:rsid w:val="003B79E2"/>
    <w:rsid w:val="003C0DE3"/>
    <w:rsid w:val="003C60F6"/>
    <w:rsid w:val="003C6DEF"/>
    <w:rsid w:val="003C7A75"/>
    <w:rsid w:val="003D4352"/>
    <w:rsid w:val="003D50F6"/>
    <w:rsid w:val="003E18F4"/>
    <w:rsid w:val="003E2DA4"/>
    <w:rsid w:val="003E2E35"/>
    <w:rsid w:val="003E5C37"/>
    <w:rsid w:val="003E5C47"/>
    <w:rsid w:val="003E7514"/>
    <w:rsid w:val="003F2D21"/>
    <w:rsid w:val="003F5439"/>
    <w:rsid w:val="004018DC"/>
    <w:rsid w:val="00401BE0"/>
    <w:rsid w:val="004076E9"/>
    <w:rsid w:val="00414813"/>
    <w:rsid w:val="0041493E"/>
    <w:rsid w:val="00416DC1"/>
    <w:rsid w:val="00430C48"/>
    <w:rsid w:val="0043156A"/>
    <w:rsid w:val="00431F9B"/>
    <w:rsid w:val="00433CB5"/>
    <w:rsid w:val="00435CFB"/>
    <w:rsid w:val="00436388"/>
    <w:rsid w:val="00437740"/>
    <w:rsid w:val="0044224C"/>
    <w:rsid w:val="00443639"/>
    <w:rsid w:val="00445CFD"/>
    <w:rsid w:val="00446355"/>
    <w:rsid w:val="0044774A"/>
    <w:rsid w:val="00447E33"/>
    <w:rsid w:val="00450FDF"/>
    <w:rsid w:val="004563DD"/>
    <w:rsid w:val="00462440"/>
    <w:rsid w:val="004652D3"/>
    <w:rsid w:val="004657B2"/>
    <w:rsid w:val="00470A63"/>
    <w:rsid w:val="004722C2"/>
    <w:rsid w:val="00473A05"/>
    <w:rsid w:val="00475366"/>
    <w:rsid w:val="0048395B"/>
    <w:rsid w:val="00484CE2"/>
    <w:rsid w:val="00485D17"/>
    <w:rsid w:val="004914CB"/>
    <w:rsid w:val="004925F4"/>
    <w:rsid w:val="004932C8"/>
    <w:rsid w:val="004959DC"/>
    <w:rsid w:val="00495AA9"/>
    <w:rsid w:val="00497369"/>
    <w:rsid w:val="004A38C3"/>
    <w:rsid w:val="004A5D71"/>
    <w:rsid w:val="004A6A4D"/>
    <w:rsid w:val="004A786E"/>
    <w:rsid w:val="004B09C3"/>
    <w:rsid w:val="004B5569"/>
    <w:rsid w:val="004B62EF"/>
    <w:rsid w:val="004B79E8"/>
    <w:rsid w:val="004C01A7"/>
    <w:rsid w:val="004C77B2"/>
    <w:rsid w:val="004C7890"/>
    <w:rsid w:val="004D0861"/>
    <w:rsid w:val="004D18E3"/>
    <w:rsid w:val="004D1C0F"/>
    <w:rsid w:val="004D539A"/>
    <w:rsid w:val="004D578E"/>
    <w:rsid w:val="004D6DBE"/>
    <w:rsid w:val="004E105E"/>
    <w:rsid w:val="004E6955"/>
    <w:rsid w:val="004E6B7A"/>
    <w:rsid w:val="004F7A83"/>
    <w:rsid w:val="00501D94"/>
    <w:rsid w:val="00503E82"/>
    <w:rsid w:val="00504AFA"/>
    <w:rsid w:val="00504B83"/>
    <w:rsid w:val="00505644"/>
    <w:rsid w:val="005057E0"/>
    <w:rsid w:val="005104C0"/>
    <w:rsid w:val="0051112D"/>
    <w:rsid w:val="00520DBD"/>
    <w:rsid w:val="00520F00"/>
    <w:rsid w:val="00524975"/>
    <w:rsid w:val="00525018"/>
    <w:rsid w:val="00526196"/>
    <w:rsid w:val="005261BA"/>
    <w:rsid w:val="005263CD"/>
    <w:rsid w:val="0052720F"/>
    <w:rsid w:val="0052773A"/>
    <w:rsid w:val="00527AAD"/>
    <w:rsid w:val="005320F0"/>
    <w:rsid w:val="0053450B"/>
    <w:rsid w:val="00534523"/>
    <w:rsid w:val="005353CD"/>
    <w:rsid w:val="005355EB"/>
    <w:rsid w:val="00535EF8"/>
    <w:rsid w:val="00540DEF"/>
    <w:rsid w:val="00540EDF"/>
    <w:rsid w:val="00543C31"/>
    <w:rsid w:val="00543DF4"/>
    <w:rsid w:val="00547C3A"/>
    <w:rsid w:val="00551462"/>
    <w:rsid w:val="005528BF"/>
    <w:rsid w:val="005538B0"/>
    <w:rsid w:val="005540B3"/>
    <w:rsid w:val="00554283"/>
    <w:rsid w:val="0055517D"/>
    <w:rsid w:val="00557E4E"/>
    <w:rsid w:val="005603E9"/>
    <w:rsid w:val="00560F4E"/>
    <w:rsid w:val="00561EFF"/>
    <w:rsid w:val="00564E17"/>
    <w:rsid w:val="005650E5"/>
    <w:rsid w:val="00565200"/>
    <w:rsid w:val="0056567F"/>
    <w:rsid w:val="00567DE5"/>
    <w:rsid w:val="00567E59"/>
    <w:rsid w:val="00576F0F"/>
    <w:rsid w:val="00583A1F"/>
    <w:rsid w:val="00585647"/>
    <w:rsid w:val="00585A3D"/>
    <w:rsid w:val="00585C3D"/>
    <w:rsid w:val="005865BE"/>
    <w:rsid w:val="00591CC1"/>
    <w:rsid w:val="005937F7"/>
    <w:rsid w:val="00596BA0"/>
    <w:rsid w:val="00597A8B"/>
    <w:rsid w:val="00597E09"/>
    <w:rsid w:val="005A4B05"/>
    <w:rsid w:val="005A4B10"/>
    <w:rsid w:val="005A5656"/>
    <w:rsid w:val="005A5AB6"/>
    <w:rsid w:val="005A6C5C"/>
    <w:rsid w:val="005A7F30"/>
    <w:rsid w:val="005B55DC"/>
    <w:rsid w:val="005B5DE6"/>
    <w:rsid w:val="005B65B5"/>
    <w:rsid w:val="005C12B7"/>
    <w:rsid w:val="005C3579"/>
    <w:rsid w:val="005C77DE"/>
    <w:rsid w:val="005C7DAE"/>
    <w:rsid w:val="005D742D"/>
    <w:rsid w:val="005E0503"/>
    <w:rsid w:val="005E12B3"/>
    <w:rsid w:val="005E1624"/>
    <w:rsid w:val="005E1D00"/>
    <w:rsid w:val="005E1E0C"/>
    <w:rsid w:val="005E2288"/>
    <w:rsid w:val="005E387E"/>
    <w:rsid w:val="005E4B2A"/>
    <w:rsid w:val="005E53CE"/>
    <w:rsid w:val="005E721D"/>
    <w:rsid w:val="005F38CA"/>
    <w:rsid w:val="005F5051"/>
    <w:rsid w:val="005F5ECD"/>
    <w:rsid w:val="005F72D5"/>
    <w:rsid w:val="006008A3"/>
    <w:rsid w:val="00600999"/>
    <w:rsid w:val="00601F99"/>
    <w:rsid w:val="00604D3F"/>
    <w:rsid w:val="00605CA8"/>
    <w:rsid w:val="00605DE5"/>
    <w:rsid w:val="00606B2E"/>
    <w:rsid w:val="00607877"/>
    <w:rsid w:val="0061011E"/>
    <w:rsid w:val="006105EA"/>
    <w:rsid w:val="00613E0F"/>
    <w:rsid w:val="006149C4"/>
    <w:rsid w:val="006167AA"/>
    <w:rsid w:val="006231F9"/>
    <w:rsid w:val="0062483F"/>
    <w:rsid w:val="0062597D"/>
    <w:rsid w:val="00632BF9"/>
    <w:rsid w:val="00632D63"/>
    <w:rsid w:val="00632F5C"/>
    <w:rsid w:val="00635CBB"/>
    <w:rsid w:val="006378DA"/>
    <w:rsid w:val="00637EE7"/>
    <w:rsid w:val="006413FF"/>
    <w:rsid w:val="0064227F"/>
    <w:rsid w:val="00647912"/>
    <w:rsid w:val="0065050C"/>
    <w:rsid w:val="0065467C"/>
    <w:rsid w:val="00660340"/>
    <w:rsid w:val="0066271B"/>
    <w:rsid w:val="00663BD8"/>
    <w:rsid w:val="006648CD"/>
    <w:rsid w:val="00672EFF"/>
    <w:rsid w:val="0067471F"/>
    <w:rsid w:val="00674BB2"/>
    <w:rsid w:val="006759A4"/>
    <w:rsid w:val="006761FD"/>
    <w:rsid w:val="0067699A"/>
    <w:rsid w:val="0068062A"/>
    <w:rsid w:val="00683118"/>
    <w:rsid w:val="00685612"/>
    <w:rsid w:val="00687029"/>
    <w:rsid w:val="00691032"/>
    <w:rsid w:val="00692070"/>
    <w:rsid w:val="006A06C9"/>
    <w:rsid w:val="006A149B"/>
    <w:rsid w:val="006A1F51"/>
    <w:rsid w:val="006A4ADA"/>
    <w:rsid w:val="006A73FD"/>
    <w:rsid w:val="006B0653"/>
    <w:rsid w:val="006B162F"/>
    <w:rsid w:val="006B2F2A"/>
    <w:rsid w:val="006B7D8C"/>
    <w:rsid w:val="006B7FC2"/>
    <w:rsid w:val="006C0327"/>
    <w:rsid w:val="006C0655"/>
    <w:rsid w:val="006C0DCD"/>
    <w:rsid w:val="006C1D43"/>
    <w:rsid w:val="006C1E40"/>
    <w:rsid w:val="006C33EE"/>
    <w:rsid w:val="006C3C87"/>
    <w:rsid w:val="006C761E"/>
    <w:rsid w:val="006D04D6"/>
    <w:rsid w:val="006D2822"/>
    <w:rsid w:val="006D415B"/>
    <w:rsid w:val="006D4AC3"/>
    <w:rsid w:val="006E0673"/>
    <w:rsid w:val="006E33D9"/>
    <w:rsid w:val="006E4E92"/>
    <w:rsid w:val="006E531B"/>
    <w:rsid w:val="006F0324"/>
    <w:rsid w:val="006F05B1"/>
    <w:rsid w:val="007018B7"/>
    <w:rsid w:val="00705188"/>
    <w:rsid w:val="00706853"/>
    <w:rsid w:val="00706DD4"/>
    <w:rsid w:val="00710D1C"/>
    <w:rsid w:val="00715D95"/>
    <w:rsid w:val="00717756"/>
    <w:rsid w:val="00720F6A"/>
    <w:rsid w:val="0072474A"/>
    <w:rsid w:val="00725408"/>
    <w:rsid w:val="00725C14"/>
    <w:rsid w:val="0072785A"/>
    <w:rsid w:val="00731440"/>
    <w:rsid w:val="00733D1B"/>
    <w:rsid w:val="00740439"/>
    <w:rsid w:val="00740888"/>
    <w:rsid w:val="007476B3"/>
    <w:rsid w:val="00747847"/>
    <w:rsid w:val="00750EBA"/>
    <w:rsid w:val="0076314A"/>
    <w:rsid w:val="0076508D"/>
    <w:rsid w:val="007652BA"/>
    <w:rsid w:val="007669D5"/>
    <w:rsid w:val="007676DE"/>
    <w:rsid w:val="00770331"/>
    <w:rsid w:val="00772936"/>
    <w:rsid w:val="00774239"/>
    <w:rsid w:val="00775397"/>
    <w:rsid w:val="0077662D"/>
    <w:rsid w:val="00776BE2"/>
    <w:rsid w:val="00777992"/>
    <w:rsid w:val="007875EA"/>
    <w:rsid w:val="0079013C"/>
    <w:rsid w:val="007927F5"/>
    <w:rsid w:val="00796D2C"/>
    <w:rsid w:val="007A3EDB"/>
    <w:rsid w:val="007B4259"/>
    <w:rsid w:val="007B4C06"/>
    <w:rsid w:val="007B59D8"/>
    <w:rsid w:val="007B6637"/>
    <w:rsid w:val="007C09AC"/>
    <w:rsid w:val="007C4C5B"/>
    <w:rsid w:val="007D0AD8"/>
    <w:rsid w:val="007D3843"/>
    <w:rsid w:val="007D5659"/>
    <w:rsid w:val="007D74F4"/>
    <w:rsid w:val="007D7C11"/>
    <w:rsid w:val="007E040F"/>
    <w:rsid w:val="007E0636"/>
    <w:rsid w:val="007E2352"/>
    <w:rsid w:val="007E6F99"/>
    <w:rsid w:val="007F17F0"/>
    <w:rsid w:val="007F24B6"/>
    <w:rsid w:val="007F5DF0"/>
    <w:rsid w:val="007F6DF6"/>
    <w:rsid w:val="008013A3"/>
    <w:rsid w:val="00801BA6"/>
    <w:rsid w:val="008046DD"/>
    <w:rsid w:val="00811416"/>
    <w:rsid w:val="00815D29"/>
    <w:rsid w:val="0082048A"/>
    <w:rsid w:val="00821BBE"/>
    <w:rsid w:val="0082652D"/>
    <w:rsid w:val="008303A6"/>
    <w:rsid w:val="00831FA2"/>
    <w:rsid w:val="00832733"/>
    <w:rsid w:val="0083680A"/>
    <w:rsid w:val="00842499"/>
    <w:rsid w:val="00842E3A"/>
    <w:rsid w:val="0084363D"/>
    <w:rsid w:val="008459E3"/>
    <w:rsid w:val="00847E8A"/>
    <w:rsid w:val="008501A3"/>
    <w:rsid w:val="008532A5"/>
    <w:rsid w:val="008539FE"/>
    <w:rsid w:val="00853E84"/>
    <w:rsid w:val="00854281"/>
    <w:rsid w:val="00854B7C"/>
    <w:rsid w:val="00855040"/>
    <w:rsid w:val="00860CF4"/>
    <w:rsid w:val="00866038"/>
    <w:rsid w:val="008664A2"/>
    <w:rsid w:val="0086776E"/>
    <w:rsid w:val="00871E16"/>
    <w:rsid w:val="00872F50"/>
    <w:rsid w:val="00874365"/>
    <w:rsid w:val="00875E5A"/>
    <w:rsid w:val="008805AA"/>
    <w:rsid w:val="0088172E"/>
    <w:rsid w:val="00881CAB"/>
    <w:rsid w:val="00881E62"/>
    <w:rsid w:val="00883FF4"/>
    <w:rsid w:val="00887DC4"/>
    <w:rsid w:val="00894D01"/>
    <w:rsid w:val="008976D9"/>
    <w:rsid w:val="00897BDF"/>
    <w:rsid w:val="008A13C0"/>
    <w:rsid w:val="008A1E97"/>
    <w:rsid w:val="008A258B"/>
    <w:rsid w:val="008A25A6"/>
    <w:rsid w:val="008A6BFA"/>
    <w:rsid w:val="008B1FC8"/>
    <w:rsid w:val="008B37FD"/>
    <w:rsid w:val="008B59F4"/>
    <w:rsid w:val="008B6767"/>
    <w:rsid w:val="008B67E9"/>
    <w:rsid w:val="008C0440"/>
    <w:rsid w:val="008C1400"/>
    <w:rsid w:val="008C67CE"/>
    <w:rsid w:val="008D1317"/>
    <w:rsid w:val="008D3292"/>
    <w:rsid w:val="008E0DE5"/>
    <w:rsid w:val="008E4317"/>
    <w:rsid w:val="008E5679"/>
    <w:rsid w:val="008E7578"/>
    <w:rsid w:val="008F28B1"/>
    <w:rsid w:val="008F3CD8"/>
    <w:rsid w:val="008F5A52"/>
    <w:rsid w:val="008F705D"/>
    <w:rsid w:val="008F7B5F"/>
    <w:rsid w:val="0090455C"/>
    <w:rsid w:val="00906BD1"/>
    <w:rsid w:val="00907E44"/>
    <w:rsid w:val="009105E1"/>
    <w:rsid w:val="0091078D"/>
    <w:rsid w:val="009153EA"/>
    <w:rsid w:val="00915AB2"/>
    <w:rsid w:val="00923596"/>
    <w:rsid w:val="009246DD"/>
    <w:rsid w:val="009276CE"/>
    <w:rsid w:val="00932AD5"/>
    <w:rsid w:val="0093431C"/>
    <w:rsid w:val="009356BA"/>
    <w:rsid w:val="00940667"/>
    <w:rsid w:val="00941128"/>
    <w:rsid w:val="00942D93"/>
    <w:rsid w:val="009454DE"/>
    <w:rsid w:val="00945B72"/>
    <w:rsid w:val="00947939"/>
    <w:rsid w:val="00947D2C"/>
    <w:rsid w:val="009542F3"/>
    <w:rsid w:val="00955B20"/>
    <w:rsid w:val="00956EC5"/>
    <w:rsid w:val="00962EC3"/>
    <w:rsid w:val="00963359"/>
    <w:rsid w:val="00964DE6"/>
    <w:rsid w:val="009664B4"/>
    <w:rsid w:val="00971485"/>
    <w:rsid w:val="0097360E"/>
    <w:rsid w:val="00973614"/>
    <w:rsid w:val="00975AA8"/>
    <w:rsid w:val="00980B3C"/>
    <w:rsid w:val="009847D0"/>
    <w:rsid w:val="0098483C"/>
    <w:rsid w:val="0098508B"/>
    <w:rsid w:val="00986B21"/>
    <w:rsid w:val="00990253"/>
    <w:rsid w:val="00990DB4"/>
    <w:rsid w:val="00990F15"/>
    <w:rsid w:val="009944D6"/>
    <w:rsid w:val="009958CB"/>
    <w:rsid w:val="00996E66"/>
    <w:rsid w:val="00997C40"/>
    <w:rsid w:val="009A0D66"/>
    <w:rsid w:val="009B2F7D"/>
    <w:rsid w:val="009B31B2"/>
    <w:rsid w:val="009B3956"/>
    <w:rsid w:val="009B4401"/>
    <w:rsid w:val="009B6552"/>
    <w:rsid w:val="009C341C"/>
    <w:rsid w:val="009C54FA"/>
    <w:rsid w:val="009C723F"/>
    <w:rsid w:val="009D0487"/>
    <w:rsid w:val="009D102B"/>
    <w:rsid w:val="009D1FFB"/>
    <w:rsid w:val="009D21BE"/>
    <w:rsid w:val="009D22EB"/>
    <w:rsid w:val="009D2CF7"/>
    <w:rsid w:val="009D42CC"/>
    <w:rsid w:val="009D68BC"/>
    <w:rsid w:val="009D7632"/>
    <w:rsid w:val="009E00C6"/>
    <w:rsid w:val="009E704A"/>
    <w:rsid w:val="009F0ED6"/>
    <w:rsid w:val="009F477B"/>
    <w:rsid w:val="009F4A45"/>
    <w:rsid w:val="009F4F91"/>
    <w:rsid w:val="00A023CC"/>
    <w:rsid w:val="00A0723E"/>
    <w:rsid w:val="00A10524"/>
    <w:rsid w:val="00A11AC5"/>
    <w:rsid w:val="00A11DB1"/>
    <w:rsid w:val="00A13318"/>
    <w:rsid w:val="00A15AF4"/>
    <w:rsid w:val="00A174A1"/>
    <w:rsid w:val="00A20A7A"/>
    <w:rsid w:val="00A20DA6"/>
    <w:rsid w:val="00A24337"/>
    <w:rsid w:val="00A252D7"/>
    <w:rsid w:val="00A307D9"/>
    <w:rsid w:val="00A31FDE"/>
    <w:rsid w:val="00A32674"/>
    <w:rsid w:val="00A32D87"/>
    <w:rsid w:val="00A3358E"/>
    <w:rsid w:val="00A403C5"/>
    <w:rsid w:val="00A41940"/>
    <w:rsid w:val="00A41BEA"/>
    <w:rsid w:val="00A44878"/>
    <w:rsid w:val="00A4533F"/>
    <w:rsid w:val="00A4559F"/>
    <w:rsid w:val="00A47531"/>
    <w:rsid w:val="00A47AA5"/>
    <w:rsid w:val="00A53D16"/>
    <w:rsid w:val="00A552D6"/>
    <w:rsid w:val="00A5614F"/>
    <w:rsid w:val="00A5724E"/>
    <w:rsid w:val="00A57F54"/>
    <w:rsid w:val="00A6054A"/>
    <w:rsid w:val="00A6127E"/>
    <w:rsid w:val="00A62CE5"/>
    <w:rsid w:val="00A62F2B"/>
    <w:rsid w:val="00A6435E"/>
    <w:rsid w:val="00A6464D"/>
    <w:rsid w:val="00A65DF8"/>
    <w:rsid w:val="00A70C10"/>
    <w:rsid w:val="00A727A8"/>
    <w:rsid w:val="00A737B4"/>
    <w:rsid w:val="00A76733"/>
    <w:rsid w:val="00A90F34"/>
    <w:rsid w:val="00A91C14"/>
    <w:rsid w:val="00A949F9"/>
    <w:rsid w:val="00A94E66"/>
    <w:rsid w:val="00AA3F35"/>
    <w:rsid w:val="00AA49EF"/>
    <w:rsid w:val="00AA602B"/>
    <w:rsid w:val="00AA6CCD"/>
    <w:rsid w:val="00AB048F"/>
    <w:rsid w:val="00AB3F38"/>
    <w:rsid w:val="00AB76C8"/>
    <w:rsid w:val="00AC107F"/>
    <w:rsid w:val="00AC21A5"/>
    <w:rsid w:val="00AC62CF"/>
    <w:rsid w:val="00AD07E7"/>
    <w:rsid w:val="00AD28CB"/>
    <w:rsid w:val="00AD43B3"/>
    <w:rsid w:val="00AD540E"/>
    <w:rsid w:val="00AE3534"/>
    <w:rsid w:val="00AE366E"/>
    <w:rsid w:val="00AE6A54"/>
    <w:rsid w:val="00AE72A1"/>
    <w:rsid w:val="00AF52DE"/>
    <w:rsid w:val="00AF5495"/>
    <w:rsid w:val="00B00B0E"/>
    <w:rsid w:val="00B00D67"/>
    <w:rsid w:val="00B00E23"/>
    <w:rsid w:val="00B01A0B"/>
    <w:rsid w:val="00B0246E"/>
    <w:rsid w:val="00B037E8"/>
    <w:rsid w:val="00B03CC7"/>
    <w:rsid w:val="00B03CC9"/>
    <w:rsid w:val="00B04744"/>
    <w:rsid w:val="00B04E50"/>
    <w:rsid w:val="00B05C53"/>
    <w:rsid w:val="00B122F3"/>
    <w:rsid w:val="00B214C1"/>
    <w:rsid w:val="00B22FCF"/>
    <w:rsid w:val="00B2311E"/>
    <w:rsid w:val="00B23FD6"/>
    <w:rsid w:val="00B26CEE"/>
    <w:rsid w:val="00B31B50"/>
    <w:rsid w:val="00B31F80"/>
    <w:rsid w:val="00B32055"/>
    <w:rsid w:val="00B325B9"/>
    <w:rsid w:val="00B32661"/>
    <w:rsid w:val="00B33A23"/>
    <w:rsid w:val="00B33F7A"/>
    <w:rsid w:val="00B353E9"/>
    <w:rsid w:val="00B36274"/>
    <w:rsid w:val="00B4148D"/>
    <w:rsid w:val="00B419CF"/>
    <w:rsid w:val="00B4439D"/>
    <w:rsid w:val="00B51D9F"/>
    <w:rsid w:val="00B53156"/>
    <w:rsid w:val="00B57894"/>
    <w:rsid w:val="00B65801"/>
    <w:rsid w:val="00B671DC"/>
    <w:rsid w:val="00B833F2"/>
    <w:rsid w:val="00B87A3D"/>
    <w:rsid w:val="00B90CAE"/>
    <w:rsid w:val="00B923B5"/>
    <w:rsid w:val="00B92B95"/>
    <w:rsid w:val="00B972DC"/>
    <w:rsid w:val="00BA532D"/>
    <w:rsid w:val="00BA6212"/>
    <w:rsid w:val="00BA6627"/>
    <w:rsid w:val="00BB0CD6"/>
    <w:rsid w:val="00BB1BF6"/>
    <w:rsid w:val="00BB38A7"/>
    <w:rsid w:val="00BB6BE2"/>
    <w:rsid w:val="00BC2F59"/>
    <w:rsid w:val="00BC3CDA"/>
    <w:rsid w:val="00BD0C93"/>
    <w:rsid w:val="00BD16D8"/>
    <w:rsid w:val="00BD5445"/>
    <w:rsid w:val="00BD58CD"/>
    <w:rsid w:val="00BE038A"/>
    <w:rsid w:val="00BE3423"/>
    <w:rsid w:val="00BE40E7"/>
    <w:rsid w:val="00BE52DF"/>
    <w:rsid w:val="00BE6544"/>
    <w:rsid w:val="00BF44F4"/>
    <w:rsid w:val="00BF4919"/>
    <w:rsid w:val="00BF4A50"/>
    <w:rsid w:val="00BF70E8"/>
    <w:rsid w:val="00C01F45"/>
    <w:rsid w:val="00C02841"/>
    <w:rsid w:val="00C02BED"/>
    <w:rsid w:val="00C0353D"/>
    <w:rsid w:val="00C05548"/>
    <w:rsid w:val="00C0754E"/>
    <w:rsid w:val="00C07B27"/>
    <w:rsid w:val="00C07DDD"/>
    <w:rsid w:val="00C146B6"/>
    <w:rsid w:val="00C20594"/>
    <w:rsid w:val="00C231BE"/>
    <w:rsid w:val="00C243CD"/>
    <w:rsid w:val="00C24770"/>
    <w:rsid w:val="00C277CF"/>
    <w:rsid w:val="00C329F3"/>
    <w:rsid w:val="00C33D57"/>
    <w:rsid w:val="00C3593E"/>
    <w:rsid w:val="00C3664A"/>
    <w:rsid w:val="00C3692A"/>
    <w:rsid w:val="00C4086F"/>
    <w:rsid w:val="00C410EF"/>
    <w:rsid w:val="00C41AB7"/>
    <w:rsid w:val="00C47403"/>
    <w:rsid w:val="00C5300F"/>
    <w:rsid w:val="00C53AC0"/>
    <w:rsid w:val="00C53E2D"/>
    <w:rsid w:val="00C55600"/>
    <w:rsid w:val="00C56550"/>
    <w:rsid w:val="00C572D7"/>
    <w:rsid w:val="00C61D88"/>
    <w:rsid w:val="00C70761"/>
    <w:rsid w:val="00C728F6"/>
    <w:rsid w:val="00C82D63"/>
    <w:rsid w:val="00C85681"/>
    <w:rsid w:val="00C9066B"/>
    <w:rsid w:val="00C925E4"/>
    <w:rsid w:val="00CA7616"/>
    <w:rsid w:val="00CB2568"/>
    <w:rsid w:val="00CB5774"/>
    <w:rsid w:val="00CB5D21"/>
    <w:rsid w:val="00CC066E"/>
    <w:rsid w:val="00CC0C95"/>
    <w:rsid w:val="00CC0F67"/>
    <w:rsid w:val="00CC33F0"/>
    <w:rsid w:val="00CC34E5"/>
    <w:rsid w:val="00CC3D17"/>
    <w:rsid w:val="00CC6D2D"/>
    <w:rsid w:val="00CC72EB"/>
    <w:rsid w:val="00CD05C5"/>
    <w:rsid w:val="00CD4229"/>
    <w:rsid w:val="00CD5D56"/>
    <w:rsid w:val="00CD68F1"/>
    <w:rsid w:val="00CD6C94"/>
    <w:rsid w:val="00CD7DAF"/>
    <w:rsid w:val="00CE126E"/>
    <w:rsid w:val="00CE230F"/>
    <w:rsid w:val="00CE4668"/>
    <w:rsid w:val="00CE4CDA"/>
    <w:rsid w:val="00CE6254"/>
    <w:rsid w:val="00CE79D3"/>
    <w:rsid w:val="00CF00AC"/>
    <w:rsid w:val="00CF2CD9"/>
    <w:rsid w:val="00CF2DCA"/>
    <w:rsid w:val="00CF5402"/>
    <w:rsid w:val="00CF6B15"/>
    <w:rsid w:val="00D02160"/>
    <w:rsid w:val="00D02AE4"/>
    <w:rsid w:val="00D0520A"/>
    <w:rsid w:val="00D05358"/>
    <w:rsid w:val="00D05A1A"/>
    <w:rsid w:val="00D1518D"/>
    <w:rsid w:val="00D1714E"/>
    <w:rsid w:val="00D211BF"/>
    <w:rsid w:val="00D23FCF"/>
    <w:rsid w:val="00D24891"/>
    <w:rsid w:val="00D259D5"/>
    <w:rsid w:val="00D25E0F"/>
    <w:rsid w:val="00D26444"/>
    <w:rsid w:val="00D273B7"/>
    <w:rsid w:val="00D2776D"/>
    <w:rsid w:val="00D3076B"/>
    <w:rsid w:val="00D34596"/>
    <w:rsid w:val="00D34F46"/>
    <w:rsid w:val="00D3615C"/>
    <w:rsid w:val="00D4191E"/>
    <w:rsid w:val="00D44296"/>
    <w:rsid w:val="00D5077F"/>
    <w:rsid w:val="00D51CD2"/>
    <w:rsid w:val="00D52F60"/>
    <w:rsid w:val="00D5621E"/>
    <w:rsid w:val="00D566BB"/>
    <w:rsid w:val="00D572E2"/>
    <w:rsid w:val="00D6154E"/>
    <w:rsid w:val="00D617C4"/>
    <w:rsid w:val="00D646B2"/>
    <w:rsid w:val="00D75806"/>
    <w:rsid w:val="00D76FF8"/>
    <w:rsid w:val="00D81C29"/>
    <w:rsid w:val="00D82D6E"/>
    <w:rsid w:val="00D832A9"/>
    <w:rsid w:val="00D83706"/>
    <w:rsid w:val="00D878F4"/>
    <w:rsid w:val="00D91878"/>
    <w:rsid w:val="00D920A3"/>
    <w:rsid w:val="00D94D0B"/>
    <w:rsid w:val="00D9743E"/>
    <w:rsid w:val="00D977C5"/>
    <w:rsid w:val="00DA53E2"/>
    <w:rsid w:val="00DA7448"/>
    <w:rsid w:val="00DA7978"/>
    <w:rsid w:val="00DA7CFF"/>
    <w:rsid w:val="00DA7EDD"/>
    <w:rsid w:val="00DB215F"/>
    <w:rsid w:val="00DB71F1"/>
    <w:rsid w:val="00DC08C8"/>
    <w:rsid w:val="00DC09F0"/>
    <w:rsid w:val="00DD1F91"/>
    <w:rsid w:val="00DD463E"/>
    <w:rsid w:val="00DD704B"/>
    <w:rsid w:val="00DE0AB9"/>
    <w:rsid w:val="00DE1A42"/>
    <w:rsid w:val="00DE2294"/>
    <w:rsid w:val="00DE791F"/>
    <w:rsid w:val="00DF0084"/>
    <w:rsid w:val="00DF1983"/>
    <w:rsid w:val="00DF7B0B"/>
    <w:rsid w:val="00DF7E8D"/>
    <w:rsid w:val="00E00F22"/>
    <w:rsid w:val="00E018C0"/>
    <w:rsid w:val="00E03923"/>
    <w:rsid w:val="00E03F2E"/>
    <w:rsid w:val="00E0597F"/>
    <w:rsid w:val="00E06895"/>
    <w:rsid w:val="00E0713E"/>
    <w:rsid w:val="00E122B9"/>
    <w:rsid w:val="00E14FE7"/>
    <w:rsid w:val="00E15081"/>
    <w:rsid w:val="00E171B4"/>
    <w:rsid w:val="00E212C7"/>
    <w:rsid w:val="00E27FC9"/>
    <w:rsid w:val="00E34D43"/>
    <w:rsid w:val="00E37236"/>
    <w:rsid w:val="00E42158"/>
    <w:rsid w:val="00E4244A"/>
    <w:rsid w:val="00E455B8"/>
    <w:rsid w:val="00E5247C"/>
    <w:rsid w:val="00E530E9"/>
    <w:rsid w:val="00E53774"/>
    <w:rsid w:val="00E61183"/>
    <w:rsid w:val="00E674BE"/>
    <w:rsid w:val="00E72F8E"/>
    <w:rsid w:val="00E73B87"/>
    <w:rsid w:val="00E74814"/>
    <w:rsid w:val="00E7649E"/>
    <w:rsid w:val="00E7672F"/>
    <w:rsid w:val="00E84482"/>
    <w:rsid w:val="00E872D0"/>
    <w:rsid w:val="00E97626"/>
    <w:rsid w:val="00EA0230"/>
    <w:rsid w:val="00EA1FBA"/>
    <w:rsid w:val="00EA28E1"/>
    <w:rsid w:val="00EA2DCA"/>
    <w:rsid w:val="00EA358E"/>
    <w:rsid w:val="00EA39BB"/>
    <w:rsid w:val="00EA50F6"/>
    <w:rsid w:val="00EA5931"/>
    <w:rsid w:val="00EB0B8B"/>
    <w:rsid w:val="00EB2A39"/>
    <w:rsid w:val="00EB4ECA"/>
    <w:rsid w:val="00EB711A"/>
    <w:rsid w:val="00EC303F"/>
    <w:rsid w:val="00EC3183"/>
    <w:rsid w:val="00EC7581"/>
    <w:rsid w:val="00ED03F7"/>
    <w:rsid w:val="00ED1016"/>
    <w:rsid w:val="00ED5317"/>
    <w:rsid w:val="00ED65F7"/>
    <w:rsid w:val="00EE0F29"/>
    <w:rsid w:val="00EE2CF3"/>
    <w:rsid w:val="00EE38F7"/>
    <w:rsid w:val="00EE6607"/>
    <w:rsid w:val="00EE7881"/>
    <w:rsid w:val="00EF30AB"/>
    <w:rsid w:val="00EF617D"/>
    <w:rsid w:val="00F04C4F"/>
    <w:rsid w:val="00F07F9B"/>
    <w:rsid w:val="00F1445C"/>
    <w:rsid w:val="00F164C7"/>
    <w:rsid w:val="00F2100B"/>
    <w:rsid w:val="00F21F17"/>
    <w:rsid w:val="00F24E58"/>
    <w:rsid w:val="00F2677F"/>
    <w:rsid w:val="00F31495"/>
    <w:rsid w:val="00F33ACA"/>
    <w:rsid w:val="00F35E5A"/>
    <w:rsid w:val="00F36451"/>
    <w:rsid w:val="00F37055"/>
    <w:rsid w:val="00F37F90"/>
    <w:rsid w:val="00F4020B"/>
    <w:rsid w:val="00F423A4"/>
    <w:rsid w:val="00F43473"/>
    <w:rsid w:val="00F4348F"/>
    <w:rsid w:val="00F43E82"/>
    <w:rsid w:val="00F4475D"/>
    <w:rsid w:val="00F51D39"/>
    <w:rsid w:val="00F52F0D"/>
    <w:rsid w:val="00F52FF5"/>
    <w:rsid w:val="00F55BE0"/>
    <w:rsid w:val="00F645F8"/>
    <w:rsid w:val="00F72D7A"/>
    <w:rsid w:val="00F74C9B"/>
    <w:rsid w:val="00F75175"/>
    <w:rsid w:val="00F800D7"/>
    <w:rsid w:val="00F8229C"/>
    <w:rsid w:val="00F879CD"/>
    <w:rsid w:val="00F95EBA"/>
    <w:rsid w:val="00F97F53"/>
    <w:rsid w:val="00FA166C"/>
    <w:rsid w:val="00FA3870"/>
    <w:rsid w:val="00FA6381"/>
    <w:rsid w:val="00FA6860"/>
    <w:rsid w:val="00FA7E84"/>
    <w:rsid w:val="00FB1411"/>
    <w:rsid w:val="00FB1989"/>
    <w:rsid w:val="00FB410D"/>
    <w:rsid w:val="00FB619F"/>
    <w:rsid w:val="00FB6498"/>
    <w:rsid w:val="00FB79E4"/>
    <w:rsid w:val="00FC095E"/>
    <w:rsid w:val="00FC2222"/>
    <w:rsid w:val="00FC357E"/>
    <w:rsid w:val="00FC4A7C"/>
    <w:rsid w:val="00FC5A91"/>
    <w:rsid w:val="00FC70BB"/>
    <w:rsid w:val="00FC7FCD"/>
    <w:rsid w:val="00FD22B9"/>
    <w:rsid w:val="00FD23C4"/>
    <w:rsid w:val="00FD4C5B"/>
    <w:rsid w:val="00FD56BF"/>
    <w:rsid w:val="00FD6CF1"/>
    <w:rsid w:val="00FD75B5"/>
    <w:rsid w:val="00FE017F"/>
    <w:rsid w:val="00FE0B09"/>
    <w:rsid w:val="00FE1FB6"/>
    <w:rsid w:val="00FE38E9"/>
    <w:rsid w:val="00FE3B14"/>
    <w:rsid w:val="00FE5480"/>
    <w:rsid w:val="00FF0D7E"/>
    <w:rsid w:val="00FF0EEE"/>
    <w:rsid w:val="00FF2FBA"/>
    <w:rsid w:val="00FF5D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idipaginaCarattere">
    <w:name w:val="Piè di pagina Carattere"/>
    <w:basedOn w:val="Carpredefinitoparagrafo"/>
    <w:link w:val="Pidipagina"/>
    <w:uiPriority w:val="99"/>
    <w:rsid w:val="007476B3"/>
  </w:style>
  <w:style w:type="character" w:customStyle="1" w:styleId="Titolo30">
    <w:name w:val="Titolo #3_"/>
    <w:basedOn w:val="Carpredefinitoparagrafo"/>
    <w:link w:val="Titolo31"/>
    <w:rsid w:val="00257AFF"/>
    <w:rPr>
      <w:b/>
      <w:bCs/>
      <w:shd w:val="clear" w:color="auto" w:fill="FFFFFF"/>
    </w:rPr>
  </w:style>
  <w:style w:type="character" w:customStyle="1" w:styleId="Corpodeltesto2">
    <w:name w:val="Corpo del testo (2)_"/>
    <w:basedOn w:val="Carpredefinitoparagrafo"/>
    <w:link w:val="Corpodeltesto20"/>
    <w:rsid w:val="00257AFF"/>
    <w:rPr>
      <w:shd w:val="clear" w:color="auto" w:fill="FFFFFF"/>
    </w:rPr>
  </w:style>
  <w:style w:type="paragraph" w:customStyle="1" w:styleId="Titolo31">
    <w:name w:val="Titolo #3"/>
    <w:basedOn w:val="Normale"/>
    <w:link w:val="Titolo30"/>
    <w:rsid w:val="00257AFF"/>
    <w:pPr>
      <w:widowControl w:val="0"/>
      <w:shd w:val="clear" w:color="auto" w:fill="FFFFFF"/>
      <w:spacing w:before="320" w:after="480" w:line="221" w:lineRule="exact"/>
      <w:outlineLvl w:val="2"/>
    </w:pPr>
    <w:rPr>
      <w:b/>
      <w:bCs/>
    </w:rPr>
  </w:style>
  <w:style w:type="paragraph" w:customStyle="1" w:styleId="Corpodeltesto20">
    <w:name w:val="Corpo del testo (2)"/>
    <w:basedOn w:val="Normale"/>
    <w:link w:val="Corpodeltesto2"/>
    <w:rsid w:val="00257AFF"/>
    <w:pPr>
      <w:widowControl w:val="0"/>
      <w:shd w:val="clear" w:color="auto" w:fill="FFFFFF"/>
      <w:spacing w:before="220" w:line="221" w:lineRule="exact"/>
    </w:pPr>
  </w:style>
  <w:style w:type="character" w:customStyle="1" w:styleId="TitoloCarattere">
    <w:name w:val="Titolo Carattere"/>
    <w:basedOn w:val="Carpredefinitoparagrafo"/>
    <w:link w:val="Titolo"/>
    <w:uiPriority w:val="99"/>
    <w:rsid w:val="003E5C37"/>
    <w:rPr>
      <w:b/>
      <w:bCs/>
      <w:sz w:val="24"/>
      <w:szCs w:val="24"/>
    </w:rPr>
  </w:style>
  <w:style w:type="paragraph" w:customStyle="1" w:styleId="ListParagraph1">
    <w:name w:val="List Paragraph1"/>
    <w:basedOn w:val="Normale"/>
    <w:uiPriority w:val="99"/>
    <w:qFormat/>
    <w:rsid w:val="003E5C37"/>
    <w:pPr>
      <w:spacing w:line="540" w:lineRule="exact"/>
      <w:ind w:left="720"/>
      <w:jc w:val="both"/>
    </w:pPr>
    <w:rPr>
      <w:sz w:val="24"/>
      <w:szCs w:val="24"/>
      <w:lang w:eastAsia="en-US"/>
    </w:rPr>
  </w:style>
  <w:style w:type="paragraph" w:customStyle="1" w:styleId="WW-Testonormale">
    <w:name w:val="WW-Testo normale"/>
    <w:basedOn w:val="Normale"/>
    <w:uiPriority w:val="99"/>
    <w:rsid w:val="003E5C37"/>
    <w:pPr>
      <w:suppressAutoHyphens/>
    </w:pPr>
    <w:rPr>
      <w:rFonts w:ascii="Courier New" w:hAnsi="Courier New" w:cs="Courier New"/>
    </w:rPr>
  </w:style>
  <w:style w:type="paragraph" w:customStyle="1" w:styleId="Articolo">
    <w:name w:val="Articolo"/>
    <w:basedOn w:val="Normale"/>
    <w:link w:val="ArticoloCarattere"/>
    <w:qFormat/>
    <w:rsid w:val="000C3614"/>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0C3614"/>
    <w:rPr>
      <w:rFonts w:ascii="Calibri" w:hAnsi="Calibri" w:cs="Calibri"/>
      <w:b/>
      <w:bCs/>
      <w:sz w:val="22"/>
      <w:szCs w:val="22"/>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0C3614"/>
    <w:rPr>
      <w:sz w:val="24"/>
      <w:szCs w:val="24"/>
    </w:rPr>
  </w:style>
  <w:style w:type="character" w:customStyle="1" w:styleId="ui-provider">
    <w:name w:val="ui-provider"/>
    <w:basedOn w:val="Carpredefinitoparagrafo"/>
    <w:rsid w:val="000C3614"/>
  </w:style>
  <w:style w:type="paragraph" w:styleId="Testonormale">
    <w:name w:val="Plain Text"/>
    <w:basedOn w:val="Normale"/>
    <w:link w:val="TestonormaleCarattere"/>
    <w:uiPriority w:val="99"/>
    <w:unhideWhenUsed/>
    <w:rsid w:val="000C3614"/>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0C3614"/>
    <w:rPr>
      <w:rFonts w:ascii="Courier New" w:hAnsi="Courier New"/>
    </w:rPr>
  </w:style>
  <w:style w:type="character" w:styleId="Enfasigrassetto">
    <w:name w:val="Strong"/>
    <w:basedOn w:val="Carpredefinitoparagrafo"/>
    <w:uiPriority w:val="22"/>
    <w:qFormat/>
    <w:rsid w:val="000C3614"/>
    <w:rPr>
      <w:b/>
      <w:bCs/>
    </w:rPr>
  </w:style>
  <w:style w:type="paragraph" w:customStyle="1" w:styleId="Stile">
    <w:name w:val="Stile"/>
    <w:uiPriority w:val="99"/>
    <w:rsid w:val="00C53AC0"/>
    <w:pPr>
      <w:widowControl w:val="0"/>
      <w:suppressAutoHyphens/>
      <w:autoSpaceDE w:val="0"/>
      <w:spacing w:before="240" w:after="120"/>
      <w:ind w:left="567"/>
      <w:jc w:val="center"/>
    </w:pPr>
    <w:rPr>
      <w:sz w:val="24"/>
      <w:szCs w:val="24"/>
      <w:lang w:eastAsia="ar-SA"/>
    </w:rPr>
  </w:style>
  <w:style w:type="character" w:customStyle="1" w:styleId="markedcontent">
    <w:name w:val="markedcontent"/>
    <w:basedOn w:val="Carpredefinitoparagrafo"/>
    <w:rsid w:val="00B0246E"/>
  </w:style>
  <w:style w:type="character" w:customStyle="1" w:styleId="Intestazioneopidipagina">
    <w:name w:val="Intestazione o piè di pagina_"/>
    <w:basedOn w:val="Carpredefinitoparagrafo"/>
    <w:rsid w:val="0017061E"/>
    <w:rPr>
      <w:rFonts w:ascii="Calibri" w:eastAsia="Calibri" w:hAnsi="Calibri" w:cs="Calibri"/>
      <w:b/>
      <w:bCs/>
      <w:i w:val="0"/>
      <w:iCs w:val="0"/>
      <w:smallCaps w:val="0"/>
      <w:strike w:val="0"/>
      <w:sz w:val="20"/>
      <w:szCs w:val="20"/>
      <w:u w:val="none"/>
    </w:rPr>
  </w:style>
  <w:style w:type="character" w:customStyle="1" w:styleId="IntestazioneopidipaginaTimesNewRoman95ptNongrassetto">
    <w:name w:val="Intestazione o piè di pagina + Times New Roman;9;5 pt;Non grassetto"/>
    <w:basedOn w:val="Intestazioneopidipagina"/>
    <w:rsid w:val="0017061E"/>
    <w:rPr>
      <w:rFonts w:ascii="Times New Roman" w:eastAsia="Times New Roman" w:hAnsi="Times New Roman" w:cs="Times New Roman"/>
      <w:b/>
      <w:bCs/>
      <w:i w:val="0"/>
      <w:iCs w:val="0"/>
      <w:smallCaps w:val="0"/>
      <w:strike w:val="0"/>
      <w:color w:val="000000"/>
      <w:spacing w:val="0"/>
      <w:w w:val="100"/>
      <w:position w:val="0"/>
      <w:sz w:val="19"/>
      <w:szCs w:val="19"/>
      <w:u w:val="none"/>
      <w:lang w:val="it-IT" w:eastAsia="it-IT" w:bidi="it-IT"/>
    </w:rPr>
  </w:style>
  <w:style w:type="character" w:customStyle="1" w:styleId="Corpodeltesto5">
    <w:name w:val="Corpo del testo (5)_"/>
    <w:basedOn w:val="Carpredefinitoparagrafo"/>
    <w:link w:val="Corpodeltesto50"/>
    <w:rsid w:val="0017061E"/>
    <w:rPr>
      <w:rFonts w:ascii="Calibri" w:eastAsia="Calibri" w:hAnsi="Calibri" w:cs="Calibri"/>
      <w:b/>
      <w:bCs/>
      <w:i/>
      <w:iCs/>
      <w:sz w:val="19"/>
      <w:szCs w:val="19"/>
      <w:shd w:val="clear" w:color="auto" w:fill="FFFFFF"/>
    </w:rPr>
  </w:style>
  <w:style w:type="character" w:customStyle="1" w:styleId="Corpodeltesto6">
    <w:name w:val="Corpo del testo (6)_"/>
    <w:basedOn w:val="Carpredefinitoparagrafo"/>
    <w:link w:val="Corpodeltesto60"/>
    <w:rsid w:val="0017061E"/>
    <w:rPr>
      <w:rFonts w:ascii="Calibri" w:eastAsia="Calibri" w:hAnsi="Calibri" w:cs="Calibri"/>
      <w:b/>
      <w:bCs/>
      <w:i/>
      <w:iCs/>
      <w:sz w:val="24"/>
      <w:szCs w:val="24"/>
      <w:shd w:val="clear" w:color="auto" w:fill="FFFFFF"/>
    </w:rPr>
  </w:style>
  <w:style w:type="character" w:customStyle="1" w:styleId="Corpodeltesto7">
    <w:name w:val="Corpo del testo (7)_"/>
    <w:basedOn w:val="Carpredefinitoparagrafo"/>
    <w:link w:val="Corpodeltesto70"/>
    <w:rsid w:val="0017061E"/>
    <w:rPr>
      <w:rFonts w:ascii="Calibri" w:eastAsia="Calibri" w:hAnsi="Calibri" w:cs="Calibri"/>
      <w:i/>
      <w:iCs/>
      <w:sz w:val="24"/>
      <w:szCs w:val="24"/>
      <w:shd w:val="clear" w:color="auto" w:fill="FFFFFF"/>
    </w:rPr>
  </w:style>
  <w:style w:type="character" w:customStyle="1" w:styleId="Corpodeltesto2Corsivo">
    <w:name w:val="Corpo del testo (2) + Corsivo"/>
    <w:basedOn w:val="Corpodeltesto2"/>
    <w:rsid w:val="0017061E"/>
    <w:rPr>
      <w:rFonts w:ascii="Calibri" w:eastAsia="Calibri" w:hAnsi="Calibri" w:cs="Calibri"/>
      <w:b/>
      <w:bCs/>
      <w:i/>
      <w:iCs/>
      <w:smallCaps w:val="0"/>
      <w:strike w:val="0"/>
      <w:color w:val="000000"/>
      <w:spacing w:val="0"/>
      <w:w w:val="100"/>
      <w:position w:val="0"/>
      <w:sz w:val="19"/>
      <w:szCs w:val="19"/>
      <w:u w:val="none"/>
      <w:shd w:val="clear" w:color="auto" w:fill="FFFFFF"/>
      <w:lang w:val="it-IT" w:eastAsia="it-IT" w:bidi="it-IT"/>
    </w:rPr>
  </w:style>
  <w:style w:type="character" w:customStyle="1" w:styleId="Didascaliatabella">
    <w:name w:val="Didascalia tabella_"/>
    <w:basedOn w:val="Carpredefinitoparagrafo"/>
    <w:link w:val="Didascaliatabella0"/>
    <w:rsid w:val="0017061E"/>
    <w:rPr>
      <w:rFonts w:ascii="Calibri" w:eastAsia="Calibri" w:hAnsi="Calibri" w:cs="Calibri"/>
      <w:b/>
      <w:bCs/>
      <w:sz w:val="19"/>
      <w:szCs w:val="19"/>
      <w:shd w:val="clear" w:color="auto" w:fill="FFFFFF"/>
    </w:rPr>
  </w:style>
  <w:style w:type="character" w:customStyle="1" w:styleId="Corpodeltesto9">
    <w:name w:val="Corpo del testo (9)_"/>
    <w:basedOn w:val="Carpredefinitoparagrafo"/>
    <w:link w:val="Corpodeltesto90"/>
    <w:rsid w:val="0017061E"/>
    <w:rPr>
      <w:rFonts w:ascii="Calibri" w:eastAsia="Calibri" w:hAnsi="Calibri" w:cs="Calibri"/>
      <w:i/>
      <w:iCs/>
      <w:shd w:val="clear" w:color="auto" w:fill="FFFFFF"/>
    </w:rPr>
  </w:style>
  <w:style w:type="character" w:customStyle="1" w:styleId="Corpodeltesto10">
    <w:name w:val="Corpo del testo (10)_"/>
    <w:basedOn w:val="Carpredefinitoparagrafo"/>
    <w:link w:val="Corpodeltesto100"/>
    <w:rsid w:val="0017061E"/>
    <w:rPr>
      <w:b/>
      <w:bCs/>
      <w:i/>
      <w:iCs/>
      <w:w w:val="80"/>
      <w:sz w:val="19"/>
      <w:szCs w:val="19"/>
      <w:shd w:val="clear" w:color="auto" w:fill="FFFFFF"/>
    </w:rPr>
  </w:style>
  <w:style w:type="character" w:customStyle="1" w:styleId="Intestazioneopidipagina0">
    <w:name w:val="Intestazione o piè di pagina"/>
    <w:basedOn w:val="Intestazioneopidipagina"/>
    <w:rsid w:val="0017061E"/>
    <w:rPr>
      <w:rFonts w:ascii="Calibri" w:eastAsia="Calibri" w:hAnsi="Calibri" w:cs="Calibri"/>
      <w:b/>
      <w:bCs/>
      <w:i w:val="0"/>
      <w:iCs w:val="0"/>
      <w:smallCaps w:val="0"/>
      <w:strike w:val="0"/>
      <w:color w:val="000000"/>
      <w:spacing w:val="0"/>
      <w:w w:val="100"/>
      <w:position w:val="0"/>
      <w:sz w:val="20"/>
      <w:szCs w:val="20"/>
      <w:u w:val="single"/>
      <w:lang w:val="it-IT" w:eastAsia="it-IT" w:bidi="it-IT"/>
    </w:rPr>
  </w:style>
  <w:style w:type="paragraph" w:customStyle="1" w:styleId="Corpodeltesto50">
    <w:name w:val="Corpo del testo (5)"/>
    <w:basedOn w:val="Normale"/>
    <w:link w:val="Corpodeltesto5"/>
    <w:rsid w:val="0017061E"/>
    <w:pPr>
      <w:widowControl w:val="0"/>
      <w:shd w:val="clear" w:color="auto" w:fill="FFFFFF"/>
      <w:spacing w:line="283" w:lineRule="exact"/>
    </w:pPr>
    <w:rPr>
      <w:rFonts w:ascii="Calibri" w:eastAsia="Calibri" w:hAnsi="Calibri" w:cs="Calibri"/>
      <w:b/>
      <w:bCs/>
      <w:i/>
      <w:iCs/>
      <w:sz w:val="19"/>
      <w:szCs w:val="19"/>
    </w:rPr>
  </w:style>
  <w:style w:type="paragraph" w:customStyle="1" w:styleId="Corpodeltesto60">
    <w:name w:val="Corpo del testo (6)"/>
    <w:basedOn w:val="Normale"/>
    <w:link w:val="Corpodeltesto6"/>
    <w:rsid w:val="0017061E"/>
    <w:pPr>
      <w:widowControl w:val="0"/>
      <w:shd w:val="clear" w:color="auto" w:fill="FFFFFF"/>
      <w:spacing w:after="300" w:line="283" w:lineRule="exact"/>
    </w:pPr>
    <w:rPr>
      <w:rFonts w:ascii="Calibri" w:eastAsia="Calibri" w:hAnsi="Calibri" w:cs="Calibri"/>
      <w:b/>
      <w:bCs/>
      <w:i/>
      <w:iCs/>
      <w:sz w:val="24"/>
      <w:szCs w:val="24"/>
    </w:rPr>
  </w:style>
  <w:style w:type="paragraph" w:customStyle="1" w:styleId="Corpodeltesto70">
    <w:name w:val="Corpo del testo (7)"/>
    <w:basedOn w:val="Normale"/>
    <w:link w:val="Corpodeltesto7"/>
    <w:rsid w:val="0017061E"/>
    <w:pPr>
      <w:widowControl w:val="0"/>
      <w:shd w:val="clear" w:color="auto" w:fill="FFFFFF"/>
      <w:spacing w:line="293" w:lineRule="exact"/>
    </w:pPr>
    <w:rPr>
      <w:rFonts w:ascii="Calibri" w:eastAsia="Calibri" w:hAnsi="Calibri" w:cs="Calibri"/>
      <w:i/>
      <w:iCs/>
      <w:sz w:val="24"/>
      <w:szCs w:val="24"/>
    </w:rPr>
  </w:style>
  <w:style w:type="paragraph" w:customStyle="1" w:styleId="Didascaliatabella0">
    <w:name w:val="Didascalia tabella"/>
    <w:basedOn w:val="Normale"/>
    <w:link w:val="Didascaliatabella"/>
    <w:rsid w:val="0017061E"/>
    <w:pPr>
      <w:widowControl w:val="0"/>
      <w:shd w:val="clear" w:color="auto" w:fill="FFFFFF"/>
      <w:spacing w:line="232" w:lineRule="exact"/>
    </w:pPr>
    <w:rPr>
      <w:rFonts w:ascii="Calibri" w:eastAsia="Calibri" w:hAnsi="Calibri" w:cs="Calibri"/>
      <w:b/>
      <w:bCs/>
      <w:sz w:val="19"/>
      <w:szCs w:val="19"/>
    </w:rPr>
  </w:style>
  <w:style w:type="paragraph" w:customStyle="1" w:styleId="Corpodeltesto90">
    <w:name w:val="Corpo del testo (9)"/>
    <w:basedOn w:val="Normale"/>
    <w:link w:val="Corpodeltesto9"/>
    <w:rsid w:val="0017061E"/>
    <w:pPr>
      <w:widowControl w:val="0"/>
      <w:shd w:val="clear" w:color="auto" w:fill="FFFFFF"/>
      <w:spacing w:line="245" w:lineRule="exact"/>
      <w:ind w:hanging="360"/>
    </w:pPr>
    <w:rPr>
      <w:rFonts w:ascii="Calibri" w:eastAsia="Calibri" w:hAnsi="Calibri" w:cs="Calibri"/>
      <w:i/>
      <w:iCs/>
    </w:rPr>
  </w:style>
  <w:style w:type="paragraph" w:customStyle="1" w:styleId="Corpodeltesto100">
    <w:name w:val="Corpo del testo (10)"/>
    <w:basedOn w:val="Normale"/>
    <w:link w:val="Corpodeltesto10"/>
    <w:rsid w:val="0017061E"/>
    <w:pPr>
      <w:widowControl w:val="0"/>
      <w:shd w:val="clear" w:color="auto" w:fill="FFFFFF"/>
      <w:spacing w:line="210" w:lineRule="exact"/>
      <w:jc w:val="center"/>
    </w:pPr>
    <w:rPr>
      <w:b/>
      <w:bCs/>
      <w:i/>
      <w:iCs/>
      <w:w w:val="80"/>
      <w:sz w:val="19"/>
      <w:szCs w:val="19"/>
    </w:rPr>
  </w:style>
  <w:style w:type="character" w:customStyle="1" w:styleId="Corpodeltesto4">
    <w:name w:val="Corpo del testo (4)_"/>
    <w:basedOn w:val="Carpredefinitoparagrafo"/>
    <w:link w:val="Corpodeltesto40"/>
    <w:rsid w:val="0017061E"/>
    <w:rPr>
      <w:rFonts w:ascii="Calibri" w:eastAsia="Calibri" w:hAnsi="Calibri" w:cs="Calibri"/>
      <w:b/>
      <w:bCs/>
      <w:i/>
      <w:iCs/>
      <w:sz w:val="24"/>
      <w:szCs w:val="24"/>
      <w:shd w:val="clear" w:color="auto" w:fill="FFFFFF"/>
    </w:rPr>
  </w:style>
  <w:style w:type="character" w:customStyle="1" w:styleId="Corpodeltesto2Grassetto">
    <w:name w:val="Corpo del testo (2) + Grassetto"/>
    <w:basedOn w:val="Corpodeltesto2"/>
    <w:rsid w:val="0017061E"/>
    <w:rPr>
      <w:rFonts w:ascii="Calibri" w:eastAsia="Calibri" w:hAnsi="Calibri" w:cs="Calibri"/>
      <w:b/>
      <w:bCs/>
      <w:i w:val="0"/>
      <w:iCs w:val="0"/>
      <w:smallCaps w:val="0"/>
      <w:strike w:val="0"/>
      <w:color w:val="000000"/>
      <w:spacing w:val="0"/>
      <w:w w:val="100"/>
      <w:position w:val="0"/>
      <w:sz w:val="22"/>
      <w:szCs w:val="22"/>
      <w:u w:val="none"/>
      <w:shd w:val="clear" w:color="auto" w:fill="FFFFFF"/>
      <w:lang w:val="it-IT" w:eastAsia="it-IT" w:bidi="it-IT"/>
    </w:rPr>
  </w:style>
  <w:style w:type="character" w:customStyle="1" w:styleId="Corpodeltesto2GrassettoCorsivo">
    <w:name w:val="Corpo del testo (2) + Grassetto;Corsivo"/>
    <w:basedOn w:val="Corpodeltesto2"/>
    <w:rsid w:val="0017061E"/>
    <w:rPr>
      <w:rFonts w:ascii="Calibri" w:eastAsia="Calibri" w:hAnsi="Calibri" w:cs="Calibri"/>
      <w:b/>
      <w:bCs/>
      <w:i/>
      <w:iCs/>
      <w:smallCaps w:val="0"/>
      <w:strike w:val="0"/>
      <w:color w:val="000000"/>
      <w:spacing w:val="0"/>
      <w:w w:val="100"/>
      <w:position w:val="0"/>
      <w:sz w:val="22"/>
      <w:szCs w:val="22"/>
      <w:u w:val="none"/>
      <w:shd w:val="clear" w:color="auto" w:fill="FFFFFF"/>
      <w:lang w:val="it-IT" w:eastAsia="it-IT" w:bidi="it-IT"/>
    </w:rPr>
  </w:style>
  <w:style w:type="paragraph" w:customStyle="1" w:styleId="Corpodeltesto40">
    <w:name w:val="Corpo del testo (4)"/>
    <w:basedOn w:val="Normale"/>
    <w:link w:val="Corpodeltesto4"/>
    <w:rsid w:val="0017061E"/>
    <w:pPr>
      <w:widowControl w:val="0"/>
      <w:shd w:val="clear" w:color="auto" w:fill="FFFFFF"/>
      <w:spacing w:before="260" w:line="293" w:lineRule="exact"/>
    </w:pPr>
    <w:rPr>
      <w:rFonts w:ascii="Calibri" w:eastAsia="Calibri" w:hAnsi="Calibri" w:cs="Calibri"/>
      <w:b/>
      <w:bCs/>
      <w:i/>
      <w:iCs/>
      <w:sz w:val="24"/>
      <w:szCs w:val="24"/>
    </w:rPr>
  </w:style>
  <w:style w:type="table" w:customStyle="1" w:styleId="TableNormal1">
    <w:name w:val="Table Normal1"/>
    <w:uiPriority w:val="2"/>
    <w:semiHidden/>
    <w:unhideWhenUsed/>
    <w:qFormat/>
    <w:rsid w:val="00632D63"/>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985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592513568">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BD3FC-60B9-4FBE-A8F9-0429ACDA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3038</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FGIC851001 - FRACCACRETA S.G.BOSCO-ZANNOTTI</cp:lastModifiedBy>
  <cp:revision>2</cp:revision>
  <cp:lastPrinted>2025-02-03T11:14:00Z</cp:lastPrinted>
  <dcterms:created xsi:type="dcterms:W3CDTF">2025-02-13T11:15:00Z</dcterms:created>
  <dcterms:modified xsi:type="dcterms:W3CDTF">2025-02-13T11:15:00Z</dcterms:modified>
</cp:coreProperties>
</file>